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ED1C9AD" w14:textId="2DB31F24" w:rsidR="007473BD" w:rsidRDefault="00481335" w:rsidP="0048133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8C7418">
        <w:rPr>
          <w:sz w:val="24"/>
          <w:szCs w:val="24"/>
          <w:lang w:val="uk-UA"/>
        </w:rPr>
        <w:t>Додаток №12</w:t>
      </w:r>
    </w:p>
    <w:p w14:paraId="091C8855" w14:textId="4132C17F" w:rsidR="00481335" w:rsidRDefault="00481335" w:rsidP="007473BD">
      <w:pPr>
        <w:ind w:left="4944" w:firstLine="7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Затверджено</w:t>
      </w:r>
    </w:p>
    <w:p w14:paraId="26A6CCD1" w14:textId="77777777" w:rsidR="00481335" w:rsidRDefault="00481335" w:rsidP="00481335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рішенням Смолінської  </w:t>
      </w:r>
    </w:p>
    <w:p w14:paraId="0B8F4E28" w14:textId="4300A2F1" w:rsidR="00481335" w:rsidRDefault="00AF2390" w:rsidP="00481335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селищної </w:t>
      </w:r>
      <w:r w:rsidR="00481335">
        <w:rPr>
          <w:sz w:val="24"/>
          <w:szCs w:val="24"/>
          <w:lang w:val="uk-UA"/>
        </w:rPr>
        <w:t>ради</w:t>
      </w:r>
    </w:p>
    <w:p w14:paraId="13B5FF2B" w14:textId="31574550" w:rsidR="00481335" w:rsidRDefault="00481335" w:rsidP="00481335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15 грудня 2023 року № </w:t>
      </w:r>
      <w:r w:rsidR="008C7418">
        <w:rPr>
          <w:sz w:val="24"/>
          <w:szCs w:val="24"/>
          <w:lang w:val="uk-UA"/>
        </w:rPr>
        <w:t>526</w:t>
      </w:r>
    </w:p>
    <w:p w14:paraId="480AD5A9" w14:textId="77777777" w:rsidR="00481335" w:rsidRDefault="00481335" w:rsidP="00481335">
      <w:pPr>
        <w:ind w:left="4956" w:firstLine="708"/>
        <w:rPr>
          <w:sz w:val="24"/>
          <w:szCs w:val="24"/>
          <w:lang w:val="uk-UA"/>
        </w:rPr>
      </w:pPr>
    </w:p>
    <w:p w14:paraId="43E454AC" w14:textId="77777777" w:rsidR="00F02846" w:rsidRPr="00DB64FA" w:rsidRDefault="00F02846" w:rsidP="004C6761">
      <w:pPr>
        <w:ind w:left="4956" w:firstLine="708"/>
        <w:rPr>
          <w:sz w:val="24"/>
          <w:szCs w:val="24"/>
          <w:lang w:val="uk-UA"/>
        </w:rPr>
      </w:pPr>
    </w:p>
    <w:p w14:paraId="29913628" w14:textId="77777777" w:rsidR="00AC7F65" w:rsidRPr="00525B5F" w:rsidRDefault="00AC7F65" w:rsidP="004E4F3A">
      <w:pPr>
        <w:pStyle w:val="110"/>
        <w:spacing w:before="83" w:line="460" w:lineRule="exact"/>
        <w:rPr>
          <w:lang w:val="uk-UA"/>
        </w:rPr>
      </w:pPr>
    </w:p>
    <w:p w14:paraId="42D7770B" w14:textId="77777777" w:rsidR="00AC7F65" w:rsidRDefault="00AC7F65" w:rsidP="004E4F3A">
      <w:pPr>
        <w:pStyle w:val="110"/>
        <w:spacing w:before="83" w:line="460" w:lineRule="exact"/>
        <w:rPr>
          <w:lang w:val="ru-RU"/>
        </w:rPr>
      </w:pPr>
    </w:p>
    <w:p w14:paraId="5EFECB05" w14:textId="77777777" w:rsidR="00AC7F65" w:rsidRDefault="00AC7F65" w:rsidP="004E4F3A">
      <w:pPr>
        <w:pStyle w:val="110"/>
        <w:spacing w:before="83" w:line="460" w:lineRule="exact"/>
        <w:rPr>
          <w:lang w:val="ru-RU"/>
        </w:rPr>
      </w:pPr>
    </w:p>
    <w:p w14:paraId="6FBF597A" w14:textId="77777777" w:rsidR="00AC7F65" w:rsidRDefault="00AC7F65" w:rsidP="004E4F3A">
      <w:pPr>
        <w:pStyle w:val="110"/>
        <w:spacing w:before="83" w:line="460" w:lineRule="exact"/>
        <w:rPr>
          <w:lang w:val="ru-RU"/>
        </w:rPr>
      </w:pPr>
    </w:p>
    <w:p w14:paraId="1AD89548" w14:textId="77777777" w:rsidR="00572333" w:rsidRPr="00AC7F65" w:rsidRDefault="00572333" w:rsidP="004E4F3A">
      <w:pPr>
        <w:pStyle w:val="110"/>
        <w:spacing w:before="83" w:line="460" w:lineRule="exact"/>
        <w:rPr>
          <w:lang w:val="ru-RU"/>
        </w:rPr>
      </w:pPr>
      <w:r w:rsidRPr="00AC7F65">
        <w:rPr>
          <w:lang w:val="ru-RU"/>
        </w:rPr>
        <w:t>ПРОГРАМА</w:t>
      </w:r>
      <w:r w:rsidR="00B2102E" w:rsidRPr="00AC7F65">
        <w:rPr>
          <w:lang w:val="ru-RU"/>
        </w:rPr>
        <w:t xml:space="preserve"> </w:t>
      </w:r>
    </w:p>
    <w:p w14:paraId="01E3BDA8" w14:textId="77777777" w:rsidR="009D5B9C" w:rsidRPr="00AC7F65" w:rsidRDefault="00AC7F65">
      <w:pPr>
        <w:ind w:left="768" w:right="1030"/>
        <w:jc w:val="center"/>
        <w:rPr>
          <w:b/>
          <w:sz w:val="40"/>
          <w:szCs w:val="40"/>
          <w:lang w:val="ru-RU"/>
        </w:rPr>
      </w:pPr>
      <w:proofErr w:type="spellStart"/>
      <w:r>
        <w:rPr>
          <w:b/>
          <w:sz w:val="40"/>
          <w:szCs w:val="40"/>
          <w:lang w:val="ru-RU"/>
        </w:rPr>
        <w:t>п</w:t>
      </w:r>
      <w:r w:rsidR="00572333" w:rsidRPr="00AC7F65">
        <w:rPr>
          <w:b/>
          <w:sz w:val="40"/>
          <w:szCs w:val="40"/>
          <w:lang w:val="ru-RU"/>
        </w:rPr>
        <w:t>ризначення</w:t>
      </w:r>
      <w:proofErr w:type="spellEnd"/>
      <w:r w:rsidR="00572333" w:rsidRPr="00AC7F65">
        <w:rPr>
          <w:b/>
          <w:sz w:val="40"/>
          <w:szCs w:val="40"/>
          <w:lang w:val="ru-RU"/>
        </w:rPr>
        <w:t xml:space="preserve"> і </w:t>
      </w:r>
      <w:proofErr w:type="spellStart"/>
      <w:r w:rsidR="00572333" w:rsidRPr="00AC7F65">
        <w:rPr>
          <w:b/>
          <w:sz w:val="40"/>
          <w:szCs w:val="40"/>
          <w:lang w:val="ru-RU"/>
        </w:rPr>
        <w:t>виплати</w:t>
      </w:r>
      <w:proofErr w:type="spellEnd"/>
      <w:r w:rsidR="00572333" w:rsidRPr="00AC7F65">
        <w:rPr>
          <w:b/>
          <w:sz w:val="40"/>
          <w:szCs w:val="40"/>
          <w:lang w:val="ru-RU"/>
        </w:rPr>
        <w:t xml:space="preserve"> </w:t>
      </w:r>
      <w:proofErr w:type="spellStart"/>
      <w:r w:rsidR="00572333" w:rsidRPr="00AC7F65">
        <w:rPr>
          <w:b/>
          <w:sz w:val="40"/>
          <w:szCs w:val="40"/>
          <w:lang w:val="ru-RU"/>
        </w:rPr>
        <w:t>компенсацій</w:t>
      </w:r>
      <w:proofErr w:type="spellEnd"/>
      <w:r w:rsidR="00572333" w:rsidRPr="00AC7F65">
        <w:rPr>
          <w:b/>
          <w:sz w:val="40"/>
          <w:szCs w:val="40"/>
          <w:lang w:val="ru-RU"/>
        </w:rPr>
        <w:t xml:space="preserve"> </w:t>
      </w:r>
      <w:proofErr w:type="spellStart"/>
      <w:r w:rsidR="00572333" w:rsidRPr="00AC7F65">
        <w:rPr>
          <w:b/>
          <w:sz w:val="40"/>
          <w:szCs w:val="40"/>
          <w:lang w:val="ru-RU"/>
        </w:rPr>
        <w:t>фізичним</w:t>
      </w:r>
      <w:proofErr w:type="spellEnd"/>
      <w:r w:rsidR="00572333" w:rsidRPr="00AC7F65">
        <w:rPr>
          <w:b/>
          <w:sz w:val="40"/>
          <w:szCs w:val="40"/>
          <w:lang w:val="ru-RU"/>
        </w:rPr>
        <w:t xml:space="preserve"> особам,</w:t>
      </w:r>
    </w:p>
    <w:p w14:paraId="7C4F5F43" w14:textId="19D8FC81" w:rsidR="001A72A7" w:rsidRDefault="00572333" w:rsidP="001A72A7">
      <w:pPr>
        <w:ind w:right="261"/>
        <w:jc w:val="center"/>
        <w:rPr>
          <w:b/>
          <w:sz w:val="40"/>
          <w:szCs w:val="40"/>
          <w:lang w:val="ru-RU"/>
        </w:rPr>
      </w:pPr>
      <w:proofErr w:type="spellStart"/>
      <w:r w:rsidRPr="00AC7F65">
        <w:rPr>
          <w:b/>
          <w:sz w:val="40"/>
          <w:szCs w:val="40"/>
          <w:lang w:val="ru-RU"/>
        </w:rPr>
        <w:t>які</w:t>
      </w:r>
      <w:proofErr w:type="spellEnd"/>
      <w:r w:rsidRPr="00AC7F65">
        <w:rPr>
          <w:b/>
          <w:sz w:val="40"/>
          <w:szCs w:val="40"/>
          <w:lang w:val="ru-RU"/>
        </w:rPr>
        <w:t xml:space="preserve"> </w:t>
      </w:r>
      <w:proofErr w:type="spellStart"/>
      <w:r w:rsidRPr="00AC7F65">
        <w:rPr>
          <w:b/>
          <w:sz w:val="40"/>
          <w:szCs w:val="40"/>
          <w:lang w:val="ru-RU"/>
        </w:rPr>
        <w:t>надають</w:t>
      </w:r>
      <w:proofErr w:type="spellEnd"/>
      <w:r w:rsidRPr="00AC7F65">
        <w:rPr>
          <w:b/>
          <w:sz w:val="40"/>
          <w:szCs w:val="40"/>
          <w:lang w:val="ru-RU"/>
        </w:rPr>
        <w:t xml:space="preserve"> </w:t>
      </w:r>
      <w:proofErr w:type="spellStart"/>
      <w:proofErr w:type="gramStart"/>
      <w:r w:rsidRPr="00AC7F65">
        <w:rPr>
          <w:b/>
          <w:sz w:val="40"/>
          <w:szCs w:val="40"/>
          <w:lang w:val="ru-RU"/>
        </w:rPr>
        <w:t>соц</w:t>
      </w:r>
      <w:proofErr w:type="gramEnd"/>
      <w:r w:rsidRPr="00AC7F65">
        <w:rPr>
          <w:b/>
          <w:sz w:val="40"/>
          <w:szCs w:val="40"/>
          <w:lang w:val="ru-RU"/>
        </w:rPr>
        <w:t>іальні</w:t>
      </w:r>
      <w:proofErr w:type="spellEnd"/>
      <w:r w:rsidRPr="00AC7F65">
        <w:rPr>
          <w:b/>
          <w:sz w:val="40"/>
          <w:szCs w:val="40"/>
          <w:lang w:val="ru-RU"/>
        </w:rPr>
        <w:t xml:space="preserve"> </w:t>
      </w:r>
      <w:proofErr w:type="spellStart"/>
      <w:r w:rsidRPr="00AC7F65">
        <w:rPr>
          <w:b/>
          <w:sz w:val="40"/>
          <w:szCs w:val="40"/>
          <w:lang w:val="ru-RU"/>
        </w:rPr>
        <w:t>послуги</w:t>
      </w:r>
      <w:proofErr w:type="spellEnd"/>
      <w:r w:rsidR="009D5B9C" w:rsidRPr="00AC7F65">
        <w:rPr>
          <w:b/>
          <w:sz w:val="40"/>
          <w:szCs w:val="40"/>
          <w:lang w:val="ru-RU"/>
        </w:rPr>
        <w:t xml:space="preserve"> </w:t>
      </w:r>
      <w:r w:rsidRPr="00AC7F65">
        <w:rPr>
          <w:b/>
          <w:sz w:val="40"/>
          <w:szCs w:val="40"/>
          <w:lang w:val="ru-RU"/>
        </w:rPr>
        <w:t>на 20</w:t>
      </w:r>
      <w:r w:rsidR="00E94C61">
        <w:rPr>
          <w:b/>
          <w:sz w:val="40"/>
          <w:szCs w:val="40"/>
          <w:lang w:val="ru-RU"/>
        </w:rPr>
        <w:t>2</w:t>
      </w:r>
      <w:r w:rsidR="00CE370A">
        <w:rPr>
          <w:b/>
          <w:sz w:val="40"/>
          <w:szCs w:val="40"/>
          <w:lang w:val="ru-RU"/>
        </w:rPr>
        <w:t>4</w:t>
      </w:r>
      <w:r w:rsidR="009D5B9C" w:rsidRPr="00AC7F65">
        <w:rPr>
          <w:b/>
          <w:sz w:val="40"/>
          <w:szCs w:val="40"/>
          <w:lang w:val="ru-RU"/>
        </w:rPr>
        <w:t>-202</w:t>
      </w:r>
      <w:r w:rsidR="00CE370A">
        <w:rPr>
          <w:b/>
          <w:sz w:val="40"/>
          <w:szCs w:val="40"/>
          <w:lang w:val="ru-RU"/>
        </w:rPr>
        <w:t>6</w:t>
      </w:r>
      <w:r w:rsidR="00207AFF">
        <w:rPr>
          <w:b/>
          <w:sz w:val="40"/>
          <w:szCs w:val="40"/>
          <w:lang w:val="ru-RU"/>
        </w:rPr>
        <w:t xml:space="preserve"> </w:t>
      </w:r>
      <w:r w:rsidR="009D5B9C" w:rsidRPr="00AC7F65">
        <w:rPr>
          <w:b/>
          <w:sz w:val="40"/>
          <w:szCs w:val="40"/>
          <w:lang w:val="ru-RU"/>
        </w:rPr>
        <w:t>роки</w:t>
      </w:r>
    </w:p>
    <w:p w14:paraId="3866F2CF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607DAFB6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50CAC204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0D81F8AF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4E2E1443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58CC1B24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293A14E3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34401604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19997138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2E993C0C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47A175DF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1833B9DD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136E2290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0330A889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7CBE4869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2AECF0A4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5ED87DCC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325EDA1F" w14:textId="77777777"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14:paraId="345BAC3E" w14:textId="66ABFE70" w:rsidR="00CE370A" w:rsidRDefault="00481335" w:rsidP="00481335">
      <w:pPr>
        <w:ind w:right="261"/>
        <w:jc w:val="center"/>
        <w:rPr>
          <w:b/>
          <w:sz w:val="28"/>
          <w:szCs w:val="28"/>
          <w:lang w:val="ru-RU"/>
        </w:rPr>
      </w:pPr>
      <w:proofErr w:type="spellStart"/>
      <w:r w:rsidRPr="00481335">
        <w:rPr>
          <w:b/>
          <w:sz w:val="28"/>
          <w:szCs w:val="28"/>
          <w:lang w:val="ru-RU"/>
        </w:rPr>
        <w:t>Смт</w:t>
      </w:r>
      <w:proofErr w:type="spellEnd"/>
      <w:r w:rsidRPr="00481335">
        <w:rPr>
          <w:b/>
          <w:sz w:val="28"/>
          <w:szCs w:val="28"/>
          <w:lang w:val="ru-RU"/>
        </w:rPr>
        <w:t xml:space="preserve"> </w:t>
      </w:r>
      <w:proofErr w:type="spellStart"/>
      <w:r w:rsidRPr="00481335">
        <w:rPr>
          <w:b/>
          <w:sz w:val="28"/>
          <w:szCs w:val="28"/>
          <w:lang w:val="ru-RU"/>
        </w:rPr>
        <w:t>Смоліне</w:t>
      </w:r>
      <w:proofErr w:type="spellEnd"/>
      <w:r w:rsidRPr="00481335">
        <w:rPr>
          <w:b/>
          <w:sz w:val="28"/>
          <w:szCs w:val="28"/>
          <w:lang w:val="ru-RU"/>
        </w:rPr>
        <w:t xml:space="preserve"> 2023</w:t>
      </w:r>
    </w:p>
    <w:p w14:paraId="35A5AA28" w14:textId="77777777" w:rsidR="00B41B8D" w:rsidRDefault="00B41B8D" w:rsidP="00481335">
      <w:pPr>
        <w:ind w:right="261"/>
        <w:jc w:val="center"/>
        <w:rPr>
          <w:b/>
          <w:sz w:val="28"/>
          <w:szCs w:val="28"/>
          <w:lang w:val="ru-RU"/>
        </w:rPr>
      </w:pPr>
    </w:p>
    <w:p w14:paraId="2F7D83A2" w14:textId="77777777" w:rsidR="00B41B8D" w:rsidRDefault="00B41B8D" w:rsidP="00481335">
      <w:pPr>
        <w:ind w:right="261"/>
        <w:jc w:val="center"/>
        <w:rPr>
          <w:b/>
          <w:sz w:val="28"/>
          <w:szCs w:val="28"/>
          <w:lang w:val="ru-RU"/>
        </w:rPr>
      </w:pPr>
    </w:p>
    <w:p w14:paraId="6F4CF75C" w14:textId="77777777" w:rsidR="00481335" w:rsidRPr="00481335" w:rsidRDefault="00481335" w:rsidP="00481335">
      <w:pPr>
        <w:ind w:right="261"/>
        <w:jc w:val="center"/>
        <w:rPr>
          <w:b/>
          <w:sz w:val="28"/>
          <w:szCs w:val="28"/>
          <w:lang w:val="ru-RU"/>
        </w:rPr>
      </w:pPr>
    </w:p>
    <w:p w14:paraId="343FDA7D" w14:textId="77777777" w:rsidR="006067B6" w:rsidRDefault="00572333" w:rsidP="006067B6">
      <w:pPr>
        <w:spacing w:before="72" w:line="252" w:lineRule="exact"/>
        <w:rPr>
          <w:sz w:val="24"/>
          <w:szCs w:val="24"/>
          <w:lang w:val="ru-RU"/>
        </w:rPr>
      </w:pPr>
      <w:r w:rsidRPr="00DB64FA">
        <w:rPr>
          <w:b/>
          <w:sz w:val="24"/>
          <w:szCs w:val="24"/>
          <w:lang w:val="ru-RU"/>
        </w:rPr>
        <w:t xml:space="preserve">І. </w:t>
      </w:r>
      <w:proofErr w:type="spellStart"/>
      <w:r w:rsidRPr="00DB64FA">
        <w:rPr>
          <w:b/>
          <w:sz w:val="24"/>
          <w:szCs w:val="24"/>
          <w:lang w:val="ru-RU"/>
        </w:rPr>
        <w:t>Загальні</w:t>
      </w:r>
      <w:proofErr w:type="spellEnd"/>
      <w:r w:rsidRPr="00DB64FA">
        <w:rPr>
          <w:b/>
          <w:sz w:val="24"/>
          <w:szCs w:val="24"/>
          <w:lang w:val="ru-RU"/>
        </w:rPr>
        <w:t xml:space="preserve"> </w:t>
      </w:r>
      <w:proofErr w:type="spellStart"/>
      <w:r w:rsidRPr="00DB64FA">
        <w:rPr>
          <w:b/>
          <w:sz w:val="24"/>
          <w:szCs w:val="24"/>
          <w:lang w:val="ru-RU"/>
        </w:rPr>
        <w:t>положення</w:t>
      </w:r>
      <w:proofErr w:type="spellEnd"/>
      <w:r w:rsidR="006067B6">
        <w:rPr>
          <w:sz w:val="24"/>
          <w:szCs w:val="24"/>
          <w:lang w:val="ru-RU"/>
        </w:rPr>
        <w:t>.</w:t>
      </w:r>
    </w:p>
    <w:p w14:paraId="10ADBA4A" w14:textId="17CDD0B9" w:rsidR="00572333" w:rsidRPr="006067B6" w:rsidRDefault="00766639" w:rsidP="00810C11">
      <w:pPr>
        <w:spacing w:before="72" w:line="252" w:lineRule="exact"/>
        <w:ind w:right="583" w:firstLine="30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proofErr w:type="spellStart"/>
      <w:r w:rsidR="00572333" w:rsidRPr="006067B6">
        <w:rPr>
          <w:sz w:val="24"/>
          <w:szCs w:val="24"/>
          <w:lang w:val="ru-RU"/>
        </w:rPr>
        <w:t>Програма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п</w:t>
      </w:r>
      <w:r w:rsidR="00170F05" w:rsidRPr="006067B6">
        <w:rPr>
          <w:sz w:val="24"/>
          <w:szCs w:val="24"/>
          <w:lang w:val="ru-RU"/>
        </w:rPr>
        <w:t>ризначення</w:t>
      </w:r>
      <w:proofErr w:type="spellEnd"/>
      <w:r w:rsidR="00170F05" w:rsidRPr="006067B6">
        <w:rPr>
          <w:sz w:val="24"/>
          <w:szCs w:val="24"/>
          <w:lang w:val="ru-RU"/>
        </w:rPr>
        <w:t xml:space="preserve"> і </w:t>
      </w:r>
      <w:proofErr w:type="spellStart"/>
      <w:r w:rsidR="00170F05" w:rsidRPr="006067B6">
        <w:rPr>
          <w:sz w:val="24"/>
          <w:szCs w:val="24"/>
          <w:lang w:val="ru-RU"/>
        </w:rPr>
        <w:t>виплати</w:t>
      </w:r>
      <w:proofErr w:type="spellEnd"/>
      <w:r w:rsidR="00170F05" w:rsidRPr="006067B6">
        <w:rPr>
          <w:sz w:val="24"/>
          <w:szCs w:val="24"/>
          <w:lang w:val="ru-RU"/>
        </w:rPr>
        <w:t xml:space="preserve"> </w:t>
      </w:r>
      <w:proofErr w:type="spellStart"/>
      <w:r w:rsidR="00170F05" w:rsidRPr="006067B6">
        <w:rPr>
          <w:sz w:val="24"/>
          <w:szCs w:val="24"/>
          <w:lang w:val="ru-RU"/>
        </w:rPr>
        <w:t>компенсацій</w:t>
      </w:r>
      <w:proofErr w:type="spellEnd"/>
      <w:r w:rsidR="00F50FE9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фізичним</w:t>
      </w:r>
      <w:proofErr w:type="spellEnd"/>
      <w:r w:rsidR="00572333" w:rsidRPr="006067B6">
        <w:rPr>
          <w:sz w:val="24"/>
          <w:szCs w:val="24"/>
          <w:lang w:val="ru-RU"/>
        </w:rPr>
        <w:t xml:space="preserve"> особам, </w:t>
      </w:r>
      <w:proofErr w:type="spellStart"/>
      <w:r w:rsidR="00572333" w:rsidRPr="006067B6">
        <w:rPr>
          <w:sz w:val="24"/>
          <w:szCs w:val="24"/>
          <w:lang w:val="ru-RU"/>
        </w:rPr>
        <w:t>які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надають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="00572333" w:rsidRPr="006067B6">
        <w:rPr>
          <w:sz w:val="24"/>
          <w:szCs w:val="24"/>
          <w:lang w:val="ru-RU"/>
        </w:rPr>
        <w:t>соц</w:t>
      </w:r>
      <w:proofErr w:type="gramEnd"/>
      <w:r w:rsidR="00572333" w:rsidRPr="006067B6">
        <w:rPr>
          <w:sz w:val="24"/>
          <w:szCs w:val="24"/>
          <w:lang w:val="ru-RU"/>
        </w:rPr>
        <w:t>іальні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послуги</w:t>
      </w:r>
      <w:proofErr w:type="spellEnd"/>
      <w:r w:rsidR="00572333" w:rsidRPr="006067B6">
        <w:rPr>
          <w:sz w:val="24"/>
          <w:szCs w:val="24"/>
          <w:lang w:val="ru-RU"/>
        </w:rPr>
        <w:t xml:space="preserve"> на 20</w:t>
      </w:r>
      <w:r w:rsidR="007E716B">
        <w:rPr>
          <w:sz w:val="24"/>
          <w:szCs w:val="24"/>
          <w:lang w:val="ru-RU"/>
        </w:rPr>
        <w:t>2</w:t>
      </w:r>
      <w:r w:rsidR="00CE370A">
        <w:rPr>
          <w:sz w:val="24"/>
          <w:szCs w:val="24"/>
          <w:lang w:val="ru-RU"/>
        </w:rPr>
        <w:t>4</w:t>
      </w:r>
      <w:r w:rsidR="00572333" w:rsidRPr="006067B6">
        <w:rPr>
          <w:sz w:val="24"/>
          <w:szCs w:val="24"/>
          <w:lang w:val="ru-RU"/>
        </w:rPr>
        <w:t xml:space="preserve"> – 202</w:t>
      </w:r>
      <w:r w:rsidR="00CE370A">
        <w:rPr>
          <w:sz w:val="24"/>
          <w:szCs w:val="24"/>
          <w:lang w:val="ru-RU"/>
        </w:rPr>
        <w:t>6</w:t>
      </w:r>
      <w:r w:rsidR="00572333" w:rsidRPr="006067B6">
        <w:rPr>
          <w:sz w:val="24"/>
          <w:szCs w:val="24"/>
          <w:lang w:val="ru-RU"/>
        </w:rPr>
        <w:t xml:space="preserve"> роки, (</w:t>
      </w:r>
      <w:proofErr w:type="spellStart"/>
      <w:r w:rsidR="00572333" w:rsidRPr="006067B6">
        <w:rPr>
          <w:sz w:val="24"/>
          <w:szCs w:val="24"/>
          <w:lang w:val="ru-RU"/>
        </w:rPr>
        <w:t>далі</w:t>
      </w:r>
      <w:proofErr w:type="spellEnd"/>
      <w:r w:rsidR="00572333" w:rsidRPr="006067B6">
        <w:rPr>
          <w:sz w:val="24"/>
          <w:szCs w:val="24"/>
          <w:lang w:val="ru-RU"/>
        </w:rPr>
        <w:t xml:space="preserve"> – </w:t>
      </w:r>
      <w:proofErr w:type="spellStart"/>
      <w:r w:rsidR="00572333" w:rsidRPr="006067B6">
        <w:rPr>
          <w:sz w:val="24"/>
          <w:szCs w:val="24"/>
          <w:lang w:val="ru-RU"/>
        </w:rPr>
        <w:t>Програма</w:t>
      </w:r>
      <w:proofErr w:type="spellEnd"/>
      <w:r w:rsidR="00572333" w:rsidRPr="006067B6">
        <w:rPr>
          <w:sz w:val="24"/>
          <w:szCs w:val="24"/>
          <w:lang w:val="ru-RU"/>
        </w:rPr>
        <w:t xml:space="preserve">) </w:t>
      </w:r>
      <w:proofErr w:type="spellStart"/>
      <w:r w:rsidR="00572333" w:rsidRPr="006067B6">
        <w:rPr>
          <w:sz w:val="24"/>
          <w:szCs w:val="24"/>
          <w:lang w:val="ru-RU"/>
        </w:rPr>
        <w:t>розроблена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відповідно</w:t>
      </w:r>
      <w:proofErr w:type="spellEnd"/>
      <w:r w:rsidR="00572333" w:rsidRPr="006067B6">
        <w:rPr>
          <w:sz w:val="24"/>
          <w:szCs w:val="24"/>
          <w:lang w:val="ru-RU"/>
        </w:rPr>
        <w:t xml:space="preserve"> до </w:t>
      </w:r>
      <w:proofErr w:type="spellStart"/>
      <w:r w:rsidR="00572333" w:rsidRPr="006067B6">
        <w:rPr>
          <w:sz w:val="24"/>
          <w:szCs w:val="24"/>
          <w:lang w:val="ru-RU"/>
        </w:rPr>
        <w:t>частини</w:t>
      </w:r>
      <w:proofErr w:type="spellEnd"/>
      <w:r w:rsidR="00572333" w:rsidRPr="006067B6">
        <w:rPr>
          <w:sz w:val="24"/>
          <w:szCs w:val="24"/>
          <w:lang w:val="ru-RU"/>
        </w:rPr>
        <w:t xml:space="preserve"> 6 </w:t>
      </w:r>
      <w:proofErr w:type="spellStart"/>
      <w:r w:rsidR="00572333" w:rsidRPr="006067B6">
        <w:rPr>
          <w:sz w:val="24"/>
          <w:szCs w:val="24"/>
          <w:lang w:val="ru-RU"/>
        </w:rPr>
        <w:t>статті</w:t>
      </w:r>
      <w:proofErr w:type="spellEnd"/>
      <w:r w:rsidR="00572333" w:rsidRPr="006067B6">
        <w:rPr>
          <w:sz w:val="24"/>
          <w:szCs w:val="24"/>
          <w:lang w:val="ru-RU"/>
        </w:rPr>
        <w:t xml:space="preserve"> 7 Закону</w:t>
      </w:r>
      <w:r w:rsidR="00E85EBE">
        <w:rPr>
          <w:sz w:val="24"/>
          <w:szCs w:val="24"/>
          <w:lang w:val="ru-RU"/>
        </w:rPr>
        <w:t xml:space="preserve"> </w:t>
      </w:r>
      <w:proofErr w:type="spellStart"/>
      <w:r w:rsidR="00E85EBE">
        <w:rPr>
          <w:sz w:val="24"/>
          <w:szCs w:val="24"/>
          <w:lang w:val="ru-RU"/>
        </w:rPr>
        <w:t>України</w:t>
      </w:r>
      <w:proofErr w:type="spellEnd"/>
      <w:r w:rsidR="00E85EBE">
        <w:rPr>
          <w:sz w:val="24"/>
          <w:szCs w:val="24"/>
          <w:lang w:val="ru-RU"/>
        </w:rPr>
        <w:t xml:space="preserve"> «Про </w:t>
      </w:r>
      <w:proofErr w:type="spellStart"/>
      <w:r w:rsidR="00E85EBE">
        <w:rPr>
          <w:sz w:val="24"/>
          <w:szCs w:val="24"/>
          <w:lang w:val="ru-RU"/>
        </w:rPr>
        <w:t>соціальні</w:t>
      </w:r>
      <w:proofErr w:type="spellEnd"/>
      <w:r w:rsidR="00E85EBE">
        <w:rPr>
          <w:sz w:val="24"/>
          <w:szCs w:val="24"/>
          <w:lang w:val="ru-RU"/>
        </w:rPr>
        <w:t xml:space="preserve"> </w:t>
      </w:r>
      <w:proofErr w:type="spellStart"/>
      <w:r w:rsidR="00E85EBE">
        <w:rPr>
          <w:sz w:val="24"/>
          <w:szCs w:val="24"/>
          <w:lang w:val="ru-RU"/>
        </w:rPr>
        <w:t>послуги</w:t>
      </w:r>
      <w:proofErr w:type="spellEnd"/>
      <w:r w:rsidR="00E85EBE">
        <w:rPr>
          <w:sz w:val="24"/>
          <w:szCs w:val="24"/>
          <w:lang w:val="ru-RU"/>
        </w:rPr>
        <w:t>»</w:t>
      </w:r>
      <w:r w:rsidR="00572333" w:rsidRPr="006067B6">
        <w:rPr>
          <w:sz w:val="24"/>
          <w:szCs w:val="24"/>
          <w:lang w:val="ru-RU"/>
        </w:rPr>
        <w:t xml:space="preserve">. </w:t>
      </w:r>
      <w:proofErr w:type="spellStart"/>
      <w:r w:rsidR="00572333" w:rsidRPr="006067B6">
        <w:rPr>
          <w:sz w:val="24"/>
          <w:szCs w:val="24"/>
          <w:lang w:val="ru-RU"/>
        </w:rPr>
        <w:t>Постановою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Кабінету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Міні</w:t>
      </w:r>
      <w:proofErr w:type="gramStart"/>
      <w:r w:rsidR="00572333" w:rsidRPr="006067B6">
        <w:rPr>
          <w:sz w:val="24"/>
          <w:szCs w:val="24"/>
          <w:lang w:val="ru-RU"/>
        </w:rPr>
        <w:t>стр</w:t>
      </w:r>
      <w:proofErr w:type="gramEnd"/>
      <w:r w:rsidR="00572333" w:rsidRPr="006067B6">
        <w:rPr>
          <w:sz w:val="24"/>
          <w:szCs w:val="24"/>
          <w:lang w:val="ru-RU"/>
        </w:rPr>
        <w:t>ів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України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від</w:t>
      </w:r>
      <w:proofErr w:type="spellEnd"/>
      <w:r w:rsidR="00572333" w:rsidRPr="006067B6">
        <w:rPr>
          <w:sz w:val="24"/>
          <w:szCs w:val="24"/>
          <w:lang w:val="ru-RU"/>
        </w:rPr>
        <w:t xml:space="preserve"> 29 </w:t>
      </w:r>
      <w:proofErr w:type="spellStart"/>
      <w:r w:rsidR="00572333" w:rsidRPr="006067B6">
        <w:rPr>
          <w:sz w:val="24"/>
          <w:szCs w:val="24"/>
          <w:lang w:val="ru-RU"/>
        </w:rPr>
        <w:t>квітня</w:t>
      </w:r>
      <w:proofErr w:type="spellEnd"/>
      <w:r w:rsidR="00572333" w:rsidRPr="006067B6">
        <w:rPr>
          <w:sz w:val="24"/>
          <w:szCs w:val="24"/>
          <w:lang w:val="ru-RU"/>
        </w:rPr>
        <w:t xml:space="preserve"> 2004 року №558 </w:t>
      </w:r>
      <w:proofErr w:type="spellStart"/>
      <w:r w:rsidR="00572333" w:rsidRPr="006067B6">
        <w:rPr>
          <w:sz w:val="24"/>
          <w:szCs w:val="24"/>
          <w:lang w:val="ru-RU"/>
        </w:rPr>
        <w:t>затверджено</w:t>
      </w:r>
      <w:proofErr w:type="spellEnd"/>
      <w:r w:rsidR="00572333" w:rsidRPr="006067B6">
        <w:rPr>
          <w:sz w:val="24"/>
          <w:szCs w:val="24"/>
          <w:lang w:val="ru-RU"/>
        </w:rPr>
        <w:t xml:space="preserve"> порядок </w:t>
      </w:r>
      <w:proofErr w:type="spellStart"/>
      <w:r w:rsidR="00572333" w:rsidRPr="006067B6">
        <w:rPr>
          <w:sz w:val="24"/>
          <w:szCs w:val="24"/>
          <w:lang w:val="ru-RU"/>
        </w:rPr>
        <w:t>призначення</w:t>
      </w:r>
      <w:proofErr w:type="spellEnd"/>
      <w:r w:rsidR="00572333" w:rsidRPr="006067B6">
        <w:rPr>
          <w:sz w:val="24"/>
          <w:szCs w:val="24"/>
          <w:lang w:val="ru-RU"/>
        </w:rPr>
        <w:t xml:space="preserve"> і </w:t>
      </w:r>
      <w:proofErr w:type="spellStart"/>
      <w:r w:rsidR="00572333" w:rsidRPr="006067B6">
        <w:rPr>
          <w:sz w:val="24"/>
          <w:szCs w:val="24"/>
          <w:lang w:val="ru-RU"/>
        </w:rPr>
        <w:t>виплати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компенсації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фізичним</w:t>
      </w:r>
      <w:proofErr w:type="spellEnd"/>
      <w:r w:rsidR="00572333" w:rsidRPr="006067B6">
        <w:rPr>
          <w:sz w:val="24"/>
          <w:szCs w:val="24"/>
          <w:lang w:val="ru-RU"/>
        </w:rPr>
        <w:t xml:space="preserve"> особам, </w:t>
      </w:r>
      <w:proofErr w:type="spellStart"/>
      <w:r w:rsidR="00572333" w:rsidRPr="006067B6">
        <w:rPr>
          <w:sz w:val="24"/>
          <w:szCs w:val="24"/>
          <w:lang w:val="ru-RU"/>
        </w:rPr>
        <w:t>які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надають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соціальні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послуги</w:t>
      </w:r>
      <w:proofErr w:type="spellEnd"/>
      <w:r w:rsidR="00572333" w:rsidRPr="006067B6">
        <w:rPr>
          <w:sz w:val="24"/>
          <w:szCs w:val="24"/>
          <w:lang w:val="ru-RU"/>
        </w:rPr>
        <w:t>.</w:t>
      </w:r>
    </w:p>
    <w:p w14:paraId="73D06A4B" w14:textId="77777777" w:rsidR="00572333" w:rsidRPr="006067B6" w:rsidRDefault="00766639" w:rsidP="00E85EBE">
      <w:pPr>
        <w:pStyle w:val="a5"/>
        <w:ind w:right="561" w:firstLine="301"/>
        <w:jc w:val="both"/>
        <w:rPr>
          <w:lang w:val="ru-RU"/>
        </w:rPr>
      </w:pPr>
      <w:r>
        <w:rPr>
          <w:lang w:val="ru-RU"/>
        </w:rPr>
        <w:t xml:space="preserve">      </w:t>
      </w:r>
      <w:proofErr w:type="spellStart"/>
      <w:r w:rsidR="00572333" w:rsidRPr="006067B6">
        <w:rPr>
          <w:lang w:val="ru-RU"/>
        </w:rPr>
        <w:t>Законодавство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України</w:t>
      </w:r>
      <w:proofErr w:type="spellEnd"/>
      <w:r w:rsidR="00572333" w:rsidRPr="006067B6">
        <w:rPr>
          <w:lang w:val="ru-RU"/>
        </w:rPr>
        <w:t xml:space="preserve"> про </w:t>
      </w:r>
      <w:proofErr w:type="spellStart"/>
      <w:r w:rsidR="00572333" w:rsidRPr="006067B6">
        <w:rPr>
          <w:lang w:val="ru-RU"/>
        </w:rPr>
        <w:t>соціальні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послуги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ґрунтується</w:t>
      </w:r>
      <w:proofErr w:type="spellEnd"/>
      <w:r w:rsidR="00572333" w:rsidRPr="006067B6">
        <w:rPr>
          <w:lang w:val="ru-RU"/>
        </w:rPr>
        <w:t xml:space="preserve"> на </w:t>
      </w:r>
      <w:proofErr w:type="spellStart"/>
      <w:r w:rsidR="00572333" w:rsidRPr="006067B6">
        <w:rPr>
          <w:lang w:val="ru-RU"/>
        </w:rPr>
        <w:t>Конституції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України</w:t>
      </w:r>
      <w:proofErr w:type="spellEnd"/>
      <w:r w:rsidR="00572333" w:rsidRPr="006067B6">
        <w:rPr>
          <w:lang w:val="ru-RU"/>
        </w:rPr>
        <w:t xml:space="preserve"> </w:t>
      </w:r>
      <w:r w:rsidR="00E85EBE">
        <w:rPr>
          <w:lang w:val="ru-RU"/>
        </w:rPr>
        <w:t xml:space="preserve">і </w:t>
      </w:r>
      <w:proofErr w:type="spellStart"/>
      <w:r w:rsidR="00E85EBE">
        <w:rPr>
          <w:lang w:val="ru-RU"/>
        </w:rPr>
        <w:t>складається</w:t>
      </w:r>
      <w:proofErr w:type="spellEnd"/>
      <w:r w:rsidR="00E85EBE">
        <w:rPr>
          <w:lang w:val="ru-RU"/>
        </w:rPr>
        <w:t xml:space="preserve"> з Закону </w:t>
      </w:r>
      <w:proofErr w:type="spellStart"/>
      <w:r w:rsidR="00E85EBE">
        <w:rPr>
          <w:lang w:val="ru-RU"/>
        </w:rPr>
        <w:t>України</w:t>
      </w:r>
      <w:proofErr w:type="spellEnd"/>
      <w:r w:rsidR="00E85EBE">
        <w:rPr>
          <w:lang w:val="ru-RU"/>
        </w:rPr>
        <w:t xml:space="preserve"> «Про </w:t>
      </w:r>
      <w:proofErr w:type="spellStart"/>
      <w:r w:rsidR="00E85EBE">
        <w:rPr>
          <w:lang w:val="ru-RU"/>
        </w:rPr>
        <w:t>соціальні</w:t>
      </w:r>
      <w:proofErr w:type="spellEnd"/>
      <w:r w:rsidR="00E85EBE">
        <w:rPr>
          <w:lang w:val="ru-RU"/>
        </w:rPr>
        <w:t xml:space="preserve"> </w:t>
      </w:r>
      <w:proofErr w:type="spellStart"/>
      <w:r w:rsidR="00E85EBE">
        <w:rPr>
          <w:lang w:val="ru-RU"/>
        </w:rPr>
        <w:t>послуги</w:t>
      </w:r>
      <w:proofErr w:type="spellEnd"/>
      <w:r w:rsidR="00E85EBE">
        <w:rPr>
          <w:lang w:val="ru-RU"/>
        </w:rPr>
        <w:t>»</w:t>
      </w:r>
      <w:r w:rsidR="00572333" w:rsidRPr="006067B6">
        <w:rPr>
          <w:lang w:val="ru-RU"/>
        </w:rPr>
        <w:t xml:space="preserve">, </w:t>
      </w:r>
      <w:proofErr w:type="spellStart"/>
      <w:r w:rsidR="00572333" w:rsidRPr="006067B6">
        <w:rPr>
          <w:lang w:val="ru-RU"/>
        </w:rPr>
        <w:t>інших</w:t>
      </w:r>
      <w:proofErr w:type="spellEnd"/>
      <w:r w:rsidR="00572333" w:rsidRPr="006067B6">
        <w:rPr>
          <w:lang w:val="ru-RU"/>
        </w:rPr>
        <w:t xml:space="preserve"> нормативно-</w:t>
      </w:r>
      <w:proofErr w:type="spellStart"/>
      <w:r w:rsidR="00572333" w:rsidRPr="006067B6">
        <w:rPr>
          <w:lang w:val="ru-RU"/>
        </w:rPr>
        <w:t>правових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актів</w:t>
      </w:r>
      <w:proofErr w:type="spellEnd"/>
      <w:r w:rsidR="00572333" w:rsidRPr="006067B6">
        <w:rPr>
          <w:lang w:val="ru-RU"/>
        </w:rPr>
        <w:t xml:space="preserve"> та </w:t>
      </w:r>
      <w:proofErr w:type="spellStart"/>
      <w:r w:rsidR="00572333" w:rsidRPr="006067B6">
        <w:rPr>
          <w:lang w:val="ru-RU"/>
        </w:rPr>
        <w:t>міжнародних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договорів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України</w:t>
      </w:r>
      <w:proofErr w:type="spellEnd"/>
      <w:r w:rsidR="00572333" w:rsidRPr="006067B6">
        <w:rPr>
          <w:lang w:val="ru-RU"/>
        </w:rPr>
        <w:t>.</w:t>
      </w:r>
    </w:p>
    <w:p w14:paraId="1D8AAF0B" w14:textId="77777777" w:rsidR="00031F5C" w:rsidRDefault="00766639" w:rsidP="00031F5C">
      <w:pPr>
        <w:pStyle w:val="a5"/>
        <w:ind w:firstLine="301"/>
        <w:rPr>
          <w:lang w:val="ru-RU"/>
        </w:rPr>
      </w:pPr>
      <w:r>
        <w:rPr>
          <w:lang w:val="ru-RU"/>
        </w:rPr>
        <w:t xml:space="preserve">      </w:t>
      </w:r>
      <w:proofErr w:type="spellStart"/>
      <w:r w:rsidR="00572333" w:rsidRPr="00DB64FA">
        <w:rPr>
          <w:lang w:val="ru-RU"/>
        </w:rPr>
        <w:t>Основними</w:t>
      </w:r>
      <w:proofErr w:type="spellEnd"/>
      <w:r w:rsidR="00572333" w:rsidRPr="00DB64FA">
        <w:rPr>
          <w:lang w:val="ru-RU"/>
        </w:rPr>
        <w:t xml:space="preserve"> засадами </w:t>
      </w:r>
      <w:proofErr w:type="spellStart"/>
      <w:r w:rsidR="00572333" w:rsidRPr="00DB64FA">
        <w:rPr>
          <w:lang w:val="ru-RU"/>
        </w:rPr>
        <w:t>надання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соціальних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послуг</w:t>
      </w:r>
      <w:proofErr w:type="spellEnd"/>
      <w:r w:rsidR="00572333" w:rsidRPr="00DB64FA">
        <w:rPr>
          <w:lang w:val="ru-RU"/>
        </w:rPr>
        <w:t xml:space="preserve"> є:</w:t>
      </w:r>
    </w:p>
    <w:p w14:paraId="6C69ECC5" w14:textId="77777777" w:rsidR="00031F5C" w:rsidRDefault="00031F5C" w:rsidP="00810C11">
      <w:pPr>
        <w:pStyle w:val="a5"/>
        <w:ind w:right="583" w:firstLine="301"/>
        <w:rPr>
          <w:lang w:val="ru-RU"/>
        </w:rPr>
      </w:pPr>
      <w:r>
        <w:rPr>
          <w:lang w:val="ru-RU"/>
        </w:rPr>
        <w:t xml:space="preserve">- </w:t>
      </w:r>
      <w:proofErr w:type="spellStart"/>
      <w:r w:rsidR="00572333" w:rsidRPr="00031F5C">
        <w:rPr>
          <w:lang w:val="ru-RU"/>
        </w:rPr>
        <w:t>сприяння</w:t>
      </w:r>
      <w:proofErr w:type="spellEnd"/>
      <w:r w:rsidR="00572333" w:rsidRPr="00031F5C">
        <w:rPr>
          <w:lang w:val="ru-RU"/>
        </w:rPr>
        <w:t xml:space="preserve"> особам, </w:t>
      </w:r>
      <w:proofErr w:type="spellStart"/>
      <w:r w:rsidR="00572333" w:rsidRPr="00031F5C">
        <w:rPr>
          <w:lang w:val="ru-RU"/>
        </w:rPr>
        <w:t>що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перебувають</w:t>
      </w:r>
      <w:proofErr w:type="spellEnd"/>
      <w:r w:rsidR="00572333" w:rsidRPr="00031F5C">
        <w:rPr>
          <w:lang w:val="ru-RU"/>
        </w:rPr>
        <w:t xml:space="preserve"> у </w:t>
      </w:r>
      <w:proofErr w:type="spellStart"/>
      <w:r w:rsidR="00572333" w:rsidRPr="00031F5C">
        <w:rPr>
          <w:lang w:val="ru-RU"/>
        </w:rPr>
        <w:t>складних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життєвих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обставинах</w:t>
      </w:r>
      <w:proofErr w:type="spellEnd"/>
      <w:r w:rsidR="00572333" w:rsidRPr="00031F5C">
        <w:rPr>
          <w:lang w:val="ru-RU"/>
        </w:rPr>
        <w:t xml:space="preserve">, </w:t>
      </w:r>
      <w:proofErr w:type="spellStart"/>
      <w:r w:rsidR="00572333" w:rsidRPr="00031F5C">
        <w:rPr>
          <w:lang w:val="ru-RU"/>
        </w:rPr>
        <w:t>які</w:t>
      </w:r>
      <w:proofErr w:type="spellEnd"/>
      <w:r w:rsidR="00572333" w:rsidRPr="00031F5C">
        <w:rPr>
          <w:lang w:val="ru-RU"/>
        </w:rPr>
        <w:t xml:space="preserve"> вони не в </w:t>
      </w:r>
      <w:proofErr w:type="spellStart"/>
      <w:r w:rsidR="00572333" w:rsidRPr="00031F5C">
        <w:rPr>
          <w:lang w:val="ru-RU"/>
        </w:rPr>
        <w:t>змозі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подолати</w:t>
      </w:r>
      <w:proofErr w:type="spellEnd"/>
      <w:r w:rsidR="00572333" w:rsidRPr="00031F5C">
        <w:rPr>
          <w:lang w:val="ru-RU"/>
        </w:rPr>
        <w:t xml:space="preserve"> за </w:t>
      </w:r>
      <w:proofErr w:type="spellStart"/>
      <w:r w:rsidR="00572333" w:rsidRPr="00031F5C">
        <w:rPr>
          <w:lang w:val="ru-RU"/>
        </w:rPr>
        <w:t>допомогою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наявних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засобів</w:t>
      </w:r>
      <w:proofErr w:type="spellEnd"/>
      <w:r w:rsidR="00572333" w:rsidRPr="00031F5C">
        <w:rPr>
          <w:lang w:val="ru-RU"/>
        </w:rPr>
        <w:t xml:space="preserve"> і</w:t>
      </w:r>
      <w:r w:rsidR="00572333" w:rsidRPr="00031F5C">
        <w:rPr>
          <w:spacing w:val="-5"/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можливостей</w:t>
      </w:r>
      <w:proofErr w:type="spellEnd"/>
      <w:r w:rsidR="00572333" w:rsidRPr="00031F5C">
        <w:rPr>
          <w:lang w:val="ru-RU"/>
        </w:rPr>
        <w:t>;</w:t>
      </w:r>
    </w:p>
    <w:p w14:paraId="36AD2F1D" w14:textId="77777777" w:rsidR="00031F5C" w:rsidRDefault="00031F5C" w:rsidP="00031F5C">
      <w:pPr>
        <w:pStyle w:val="a5"/>
        <w:ind w:firstLine="301"/>
        <w:rPr>
          <w:lang w:val="ru-RU"/>
        </w:rPr>
      </w:pPr>
      <w:r>
        <w:rPr>
          <w:lang w:val="ru-RU"/>
        </w:rPr>
        <w:t xml:space="preserve">- </w:t>
      </w:r>
      <w:proofErr w:type="spellStart"/>
      <w:r w:rsidR="00572333" w:rsidRPr="00031F5C">
        <w:rPr>
          <w:lang w:val="ru-RU"/>
        </w:rPr>
        <w:t>попередження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виникнення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складних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життєвих</w:t>
      </w:r>
      <w:proofErr w:type="spellEnd"/>
      <w:r w:rsidR="00572333" w:rsidRPr="00031F5C">
        <w:rPr>
          <w:spacing w:val="-4"/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обставин</w:t>
      </w:r>
      <w:proofErr w:type="spellEnd"/>
      <w:r w:rsidR="00572333" w:rsidRPr="00031F5C">
        <w:rPr>
          <w:lang w:val="ru-RU"/>
        </w:rPr>
        <w:t>;</w:t>
      </w:r>
    </w:p>
    <w:p w14:paraId="2CF53497" w14:textId="77777777" w:rsidR="00B80AA3" w:rsidRPr="00031F5C" w:rsidRDefault="00031F5C" w:rsidP="00031F5C">
      <w:pPr>
        <w:pStyle w:val="a5"/>
        <w:ind w:firstLine="301"/>
        <w:rPr>
          <w:lang w:val="ru-RU"/>
        </w:rPr>
      </w:pPr>
      <w:r>
        <w:rPr>
          <w:lang w:val="ru-RU"/>
        </w:rPr>
        <w:t xml:space="preserve">- </w:t>
      </w:r>
      <w:proofErr w:type="spellStart"/>
      <w:r w:rsidR="00572333" w:rsidRPr="00031F5C">
        <w:rPr>
          <w:lang w:val="ru-RU"/>
        </w:rPr>
        <w:t>створення</w:t>
      </w:r>
      <w:proofErr w:type="spellEnd"/>
      <w:r w:rsidR="00572333" w:rsidRPr="00031F5C">
        <w:rPr>
          <w:lang w:val="ru-RU"/>
        </w:rPr>
        <w:t xml:space="preserve"> умов для </w:t>
      </w:r>
      <w:proofErr w:type="spellStart"/>
      <w:r w:rsidR="00572333" w:rsidRPr="00031F5C">
        <w:rPr>
          <w:lang w:val="ru-RU"/>
        </w:rPr>
        <w:t>самостійного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розв'язання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B80AA3" w:rsidRPr="00031F5C">
        <w:rPr>
          <w:lang w:val="ru-RU"/>
        </w:rPr>
        <w:t>життєвих</w:t>
      </w:r>
      <w:proofErr w:type="spellEnd"/>
      <w:r w:rsidR="00B80AA3" w:rsidRPr="00031F5C">
        <w:rPr>
          <w:lang w:val="ru-RU"/>
        </w:rPr>
        <w:t xml:space="preserve"> проблем, </w:t>
      </w:r>
      <w:proofErr w:type="spellStart"/>
      <w:r w:rsidR="00B80AA3" w:rsidRPr="00031F5C">
        <w:rPr>
          <w:lang w:val="ru-RU"/>
        </w:rPr>
        <w:t>що</w:t>
      </w:r>
      <w:proofErr w:type="spellEnd"/>
      <w:r w:rsidR="00B80AA3" w:rsidRPr="00031F5C">
        <w:rPr>
          <w:lang w:val="ru-RU"/>
        </w:rPr>
        <w:t xml:space="preserve"> </w:t>
      </w:r>
      <w:proofErr w:type="spellStart"/>
      <w:r w:rsidR="00B80AA3" w:rsidRPr="00031F5C">
        <w:rPr>
          <w:lang w:val="ru-RU"/>
        </w:rPr>
        <w:t>виникають</w:t>
      </w:r>
      <w:proofErr w:type="spellEnd"/>
      <w:r w:rsidR="00B80AA3" w:rsidRPr="00031F5C">
        <w:rPr>
          <w:lang w:val="ru-RU"/>
        </w:rPr>
        <w:t>.</w:t>
      </w:r>
    </w:p>
    <w:p w14:paraId="55EF6284" w14:textId="77777777" w:rsidR="00012FC7" w:rsidRDefault="00B80AA3" w:rsidP="00031F5C">
      <w:pPr>
        <w:tabs>
          <w:tab w:val="left" w:pos="1162"/>
        </w:tabs>
        <w:ind w:right="106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766639">
        <w:rPr>
          <w:sz w:val="24"/>
          <w:szCs w:val="24"/>
          <w:lang w:val="ru-RU"/>
        </w:rPr>
        <w:t xml:space="preserve">     </w:t>
      </w:r>
      <w:proofErr w:type="spellStart"/>
      <w:r w:rsidR="00572333" w:rsidRPr="00B80AA3">
        <w:rPr>
          <w:sz w:val="24"/>
          <w:szCs w:val="24"/>
          <w:lang w:val="ru-RU"/>
        </w:rPr>
        <w:t>Надання</w:t>
      </w:r>
      <w:proofErr w:type="spellEnd"/>
      <w:r w:rsidR="00572333" w:rsidRPr="00B80AA3">
        <w:rPr>
          <w:sz w:val="24"/>
          <w:szCs w:val="24"/>
          <w:lang w:val="ru-RU"/>
        </w:rPr>
        <w:t xml:space="preserve"> </w:t>
      </w:r>
      <w:proofErr w:type="spellStart"/>
      <w:r w:rsidR="00572333" w:rsidRPr="00B80AA3">
        <w:rPr>
          <w:sz w:val="24"/>
          <w:szCs w:val="24"/>
          <w:lang w:val="ru-RU"/>
        </w:rPr>
        <w:t>соціальних</w:t>
      </w:r>
      <w:proofErr w:type="spellEnd"/>
      <w:r w:rsidR="00572333" w:rsidRPr="00B80AA3">
        <w:rPr>
          <w:sz w:val="24"/>
          <w:szCs w:val="24"/>
          <w:lang w:val="ru-RU"/>
        </w:rPr>
        <w:t xml:space="preserve"> </w:t>
      </w:r>
      <w:proofErr w:type="spellStart"/>
      <w:r w:rsidR="00572333" w:rsidRPr="00B80AA3">
        <w:rPr>
          <w:sz w:val="24"/>
          <w:szCs w:val="24"/>
          <w:lang w:val="ru-RU"/>
        </w:rPr>
        <w:t>послуг</w:t>
      </w:r>
      <w:proofErr w:type="spellEnd"/>
      <w:r w:rsidR="00572333" w:rsidRPr="00B80AA3">
        <w:rPr>
          <w:sz w:val="24"/>
          <w:szCs w:val="24"/>
          <w:lang w:val="ru-RU"/>
        </w:rPr>
        <w:t xml:space="preserve"> </w:t>
      </w:r>
      <w:proofErr w:type="spellStart"/>
      <w:r w:rsidR="00572333" w:rsidRPr="00B80AA3">
        <w:rPr>
          <w:sz w:val="24"/>
          <w:szCs w:val="24"/>
          <w:lang w:val="ru-RU"/>
        </w:rPr>
        <w:t>ґрунтується</w:t>
      </w:r>
      <w:proofErr w:type="spellEnd"/>
      <w:r w:rsidR="00572333" w:rsidRPr="00B80AA3">
        <w:rPr>
          <w:sz w:val="24"/>
          <w:szCs w:val="24"/>
          <w:lang w:val="ru-RU"/>
        </w:rPr>
        <w:t xml:space="preserve"> на</w:t>
      </w:r>
      <w:r w:rsidR="00572333" w:rsidRPr="00B80AA3">
        <w:rPr>
          <w:spacing w:val="-8"/>
          <w:sz w:val="24"/>
          <w:szCs w:val="24"/>
          <w:lang w:val="ru-RU"/>
        </w:rPr>
        <w:t xml:space="preserve"> </w:t>
      </w:r>
      <w:r w:rsidR="00572333" w:rsidRPr="00B80AA3">
        <w:rPr>
          <w:sz w:val="24"/>
          <w:szCs w:val="24"/>
          <w:lang w:val="ru-RU"/>
        </w:rPr>
        <w:t>принципах:</w:t>
      </w:r>
    </w:p>
    <w:p w14:paraId="5BA33DBD" w14:textId="77777777" w:rsidR="00572333" w:rsidRPr="00031F5C" w:rsidRDefault="00117A06" w:rsidP="00031F5C">
      <w:pPr>
        <w:tabs>
          <w:tab w:val="left" w:pos="1162"/>
        </w:tabs>
        <w:ind w:right="106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</w:t>
      </w:r>
      <w:proofErr w:type="spellStart"/>
      <w:r w:rsidR="00572333" w:rsidRPr="00117A06">
        <w:rPr>
          <w:sz w:val="24"/>
          <w:szCs w:val="24"/>
          <w:lang w:val="ru-RU"/>
        </w:rPr>
        <w:t>адресності</w:t>
      </w:r>
      <w:proofErr w:type="spellEnd"/>
      <w:r w:rsidR="00572333" w:rsidRPr="00117A06">
        <w:rPr>
          <w:sz w:val="24"/>
          <w:szCs w:val="24"/>
          <w:lang w:val="ru-RU"/>
        </w:rPr>
        <w:t xml:space="preserve"> та </w:t>
      </w:r>
      <w:proofErr w:type="spellStart"/>
      <w:r w:rsidR="00572333" w:rsidRPr="00117A06">
        <w:rPr>
          <w:sz w:val="24"/>
          <w:szCs w:val="24"/>
          <w:lang w:val="ru-RU"/>
        </w:rPr>
        <w:t>індивідуального</w:t>
      </w:r>
      <w:proofErr w:type="spellEnd"/>
      <w:r w:rsidR="00572333" w:rsidRPr="00117A06">
        <w:rPr>
          <w:spacing w:val="-3"/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підходу</w:t>
      </w:r>
      <w:proofErr w:type="spellEnd"/>
      <w:r w:rsidR="00572333" w:rsidRPr="00117A06">
        <w:rPr>
          <w:sz w:val="24"/>
          <w:szCs w:val="24"/>
          <w:lang w:val="ru-RU"/>
        </w:rPr>
        <w:t>;</w:t>
      </w:r>
    </w:p>
    <w:p w14:paraId="2084690F" w14:textId="77777777" w:rsidR="00572333" w:rsidRPr="00117A06" w:rsidRDefault="00117A06" w:rsidP="00117A06">
      <w:pPr>
        <w:tabs>
          <w:tab w:val="left" w:pos="1162"/>
        </w:tabs>
        <w:rPr>
          <w:sz w:val="24"/>
          <w:szCs w:val="24"/>
          <w:lang w:val="ru-RU"/>
        </w:rPr>
      </w:pPr>
      <w:r>
        <w:rPr>
          <w:sz w:val="24"/>
          <w:szCs w:val="24"/>
          <w:lang w:val="uk-UA"/>
        </w:rPr>
        <w:t xml:space="preserve">     - </w:t>
      </w:r>
      <w:proofErr w:type="spellStart"/>
      <w:r w:rsidR="00572333" w:rsidRPr="00117A06">
        <w:rPr>
          <w:sz w:val="24"/>
          <w:szCs w:val="24"/>
          <w:lang w:val="ru-RU"/>
        </w:rPr>
        <w:t>доступності</w:t>
      </w:r>
      <w:proofErr w:type="spellEnd"/>
      <w:r w:rsidR="00572333" w:rsidRPr="00117A06">
        <w:rPr>
          <w:sz w:val="24"/>
          <w:szCs w:val="24"/>
          <w:lang w:val="ru-RU"/>
        </w:rPr>
        <w:t xml:space="preserve"> та</w:t>
      </w:r>
      <w:r w:rsidR="00572333" w:rsidRPr="00117A06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відкритості</w:t>
      </w:r>
      <w:proofErr w:type="spellEnd"/>
      <w:r w:rsidR="00572333" w:rsidRPr="00117A06">
        <w:rPr>
          <w:sz w:val="24"/>
          <w:szCs w:val="24"/>
          <w:lang w:val="ru-RU"/>
        </w:rPr>
        <w:t>;</w:t>
      </w:r>
    </w:p>
    <w:p w14:paraId="12BF1F6C" w14:textId="77777777" w:rsidR="00572333" w:rsidRPr="00117A06" w:rsidRDefault="00117A06" w:rsidP="00117A06">
      <w:pPr>
        <w:tabs>
          <w:tab w:val="left" w:pos="1162"/>
        </w:tabs>
        <w:spacing w:line="275" w:lineRule="exac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</w:t>
      </w:r>
      <w:proofErr w:type="spellStart"/>
      <w:r w:rsidR="00572333" w:rsidRPr="00117A06">
        <w:rPr>
          <w:sz w:val="24"/>
          <w:szCs w:val="24"/>
          <w:lang w:val="ru-RU"/>
        </w:rPr>
        <w:t>добровільності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вибору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отримання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чи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відмови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від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надання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соціальних</w:t>
      </w:r>
      <w:proofErr w:type="spellEnd"/>
      <w:r w:rsidR="00572333" w:rsidRPr="00117A06">
        <w:rPr>
          <w:spacing w:val="-5"/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послуг</w:t>
      </w:r>
      <w:proofErr w:type="spellEnd"/>
      <w:r w:rsidR="00572333" w:rsidRPr="00117A06">
        <w:rPr>
          <w:sz w:val="24"/>
          <w:szCs w:val="24"/>
          <w:lang w:val="ru-RU"/>
        </w:rPr>
        <w:t>;</w:t>
      </w:r>
    </w:p>
    <w:p w14:paraId="492523D6" w14:textId="77777777" w:rsidR="00572333" w:rsidRPr="00117A06" w:rsidRDefault="00117A06" w:rsidP="00117A06">
      <w:pPr>
        <w:tabs>
          <w:tab w:val="left" w:pos="1162"/>
        </w:tabs>
        <w:spacing w:line="275" w:lineRule="exact"/>
        <w:rPr>
          <w:sz w:val="24"/>
          <w:szCs w:val="24"/>
          <w:lang w:val="ru-RU"/>
        </w:rPr>
      </w:pPr>
      <w:r>
        <w:rPr>
          <w:sz w:val="24"/>
          <w:szCs w:val="24"/>
          <w:lang w:val="uk-UA"/>
        </w:rPr>
        <w:t xml:space="preserve">     - </w:t>
      </w:r>
      <w:proofErr w:type="spellStart"/>
      <w:r w:rsidR="00572333" w:rsidRPr="00117A06">
        <w:rPr>
          <w:sz w:val="24"/>
          <w:szCs w:val="24"/>
          <w:lang w:val="ru-RU"/>
        </w:rPr>
        <w:t>гуманності</w:t>
      </w:r>
      <w:proofErr w:type="spellEnd"/>
      <w:r w:rsidR="00572333" w:rsidRPr="00117A06">
        <w:rPr>
          <w:sz w:val="24"/>
          <w:szCs w:val="24"/>
          <w:lang w:val="ru-RU"/>
        </w:rPr>
        <w:t>;</w:t>
      </w:r>
    </w:p>
    <w:p w14:paraId="30DCAC06" w14:textId="77777777" w:rsidR="00572333" w:rsidRPr="00117A06" w:rsidRDefault="00117A06" w:rsidP="00117A06">
      <w:pPr>
        <w:tabs>
          <w:tab w:val="left" w:pos="1162"/>
        </w:tabs>
        <w:rPr>
          <w:sz w:val="24"/>
          <w:szCs w:val="24"/>
          <w:lang w:val="ru-RU"/>
        </w:rPr>
      </w:pPr>
      <w:r>
        <w:rPr>
          <w:sz w:val="24"/>
          <w:szCs w:val="24"/>
          <w:lang w:val="uk-UA"/>
        </w:rPr>
        <w:t xml:space="preserve">     - </w:t>
      </w:r>
      <w:proofErr w:type="spellStart"/>
      <w:r w:rsidR="00572333" w:rsidRPr="00117A06">
        <w:rPr>
          <w:sz w:val="24"/>
          <w:szCs w:val="24"/>
          <w:lang w:val="ru-RU"/>
        </w:rPr>
        <w:t>комплексності</w:t>
      </w:r>
      <w:proofErr w:type="spellEnd"/>
      <w:r w:rsidR="00572333" w:rsidRPr="00117A06">
        <w:rPr>
          <w:sz w:val="24"/>
          <w:szCs w:val="24"/>
          <w:lang w:val="ru-RU"/>
        </w:rPr>
        <w:t>;</w:t>
      </w:r>
    </w:p>
    <w:p w14:paraId="1CC02F82" w14:textId="77777777" w:rsidR="00572333" w:rsidRPr="00117A06" w:rsidRDefault="00117A06" w:rsidP="00117A06">
      <w:pPr>
        <w:tabs>
          <w:tab w:val="left" w:pos="1235"/>
        </w:tabs>
        <w:ind w:right="56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</w:t>
      </w:r>
      <w:proofErr w:type="spellStart"/>
      <w:r w:rsidR="00572333" w:rsidRPr="00117A06">
        <w:rPr>
          <w:sz w:val="24"/>
          <w:szCs w:val="24"/>
          <w:lang w:val="ru-RU"/>
        </w:rPr>
        <w:t>максимальної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ефективності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використання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бюджетних</w:t>
      </w:r>
      <w:proofErr w:type="spellEnd"/>
      <w:r w:rsidR="00572333" w:rsidRPr="00117A06">
        <w:rPr>
          <w:sz w:val="24"/>
          <w:szCs w:val="24"/>
          <w:lang w:val="ru-RU"/>
        </w:rPr>
        <w:t xml:space="preserve"> та </w:t>
      </w:r>
      <w:proofErr w:type="spellStart"/>
      <w:r w:rsidR="00572333" w:rsidRPr="00117A06">
        <w:rPr>
          <w:sz w:val="24"/>
          <w:szCs w:val="24"/>
          <w:lang w:val="ru-RU"/>
        </w:rPr>
        <w:t>позабюджетних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коштів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суб'єктами</w:t>
      </w:r>
      <w:proofErr w:type="spellEnd"/>
      <w:r w:rsidR="00572333" w:rsidRPr="00117A06">
        <w:rPr>
          <w:sz w:val="24"/>
          <w:szCs w:val="24"/>
          <w:lang w:val="ru-RU"/>
        </w:rPr>
        <w:t xml:space="preserve">, </w:t>
      </w:r>
      <w:proofErr w:type="spellStart"/>
      <w:r w:rsidR="00572333" w:rsidRPr="00117A06">
        <w:rPr>
          <w:sz w:val="24"/>
          <w:szCs w:val="24"/>
          <w:lang w:val="ru-RU"/>
        </w:rPr>
        <w:t>що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надають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соціальні</w:t>
      </w:r>
      <w:proofErr w:type="spellEnd"/>
      <w:r w:rsidR="00572333" w:rsidRPr="00117A06">
        <w:rPr>
          <w:spacing w:val="-6"/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послуги</w:t>
      </w:r>
      <w:proofErr w:type="spellEnd"/>
      <w:r w:rsidR="00572333" w:rsidRPr="00117A06">
        <w:rPr>
          <w:sz w:val="24"/>
          <w:szCs w:val="24"/>
          <w:lang w:val="ru-RU"/>
        </w:rPr>
        <w:t>;</w:t>
      </w:r>
    </w:p>
    <w:p w14:paraId="13EB5317" w14:textId="77777777" w:rsidR="00B94DF7" w:rsidRDefault="00117A06" w:rsidP="00B94DF7">
      <w:pPr>
        <w:tabs>
          <w:tab w:val="left" w:pos="1162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- </w:t>
      </w:r>
      <w:r w:rsidR="00572333" w:rsidRPr="00AC7F65">
        <w:rPr>
          <w:sz w:val="24"/>
          <w:szCs w:val="24"/>
          <w:lang w:val="uk-UA"/>
        </w:rPr>
        <w:t>законності;</w:t>
      </w:r>
    </w:p>
    <w:p w14:paraId="45DF4A0F" w14:textId="77777777" w:rsidR="00572333" w:rsidRPr="00AC7F65" w:rsidRDefault="00B94DF7" w:rsidP="00B94DF7">
      <w:pPr>
        <w:tabs>
          <w:tab w:val="left" w:pos="1162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- </w:t>
      </w:r>
      <w:r w:rsidR="00572333" w:rsidRPr="00AC7F65">
        <w:rPr>
          <w:sz w:val="24"/>
          <w:szCs w:val="24"/>
          <w:lang w:val="uk-UA"/>
        </w:rPr>
        <w:t>соціальної</w:t>
      </w:r>
      <w:r w:rsidR="00572333" w:rsidRPr="00AC7F65">
        <w:rPr>
          <w:spacing w:val="-2"/>
          <w:sz w:val="24"/>
          <w:szCs w:val="24"/>
          <w:lang w:val="uk-UA"/>
        </w:rPr>
        <w:t xml:space="preserve"> </w:t>
      </w:r>
      <w:r w:rsidR="00572333" w:rsidRPr="00AC7F65">
        <w:rPr>
          <w:sz w:val="24"/>
          <w:szCs w:val="24"/>
          <w:lang w:val="uk-UA"/>
        </w:rPr>
        <w:t>справедливості;</w:t>
      </w:r>
    </w:p>
    <w:p w14:paraId="2228FDD7" w14:textId="77777777" w:rsidR="00572333" w:rsidRPr="00AC7F65" w:rsidRDefault="00B94DF7" w:rsidP="00B94DF7">
      <w:pPr>
        <w:tabs>
          <w:tab w:val="left" w:pos="1194"/>
        </w:tabs>
        <w:ind w:right="562"/>
        <w:jc w:val="both"/>
        <w:rPr>
          <w:sz w:val="24"/>
          <w:szCs w:val="24"/>
          <w:lang w:val="uk-UA"/>
        </w:rPr>
      </w:pPr>
      <w:r w:rsidRPr="00AC7F65">
        <w:rPr>
          <w:sz w:val="24"/>
          <w:szCs w:val="24"/>
          <w:lang w:val="uk-UA"/>
        </w:rPr>
        <w:t xml:space="preserve">     - </w:t>
      </w:r>
      <w:r w:rsidR="00572333" w:rsidRPr="00AC7F65">
        <w:rPr>
          <w:sz w:val="24"/>
          <w:szCs w:val="24"/>
          <w:lang w:val="uk-UA"/>
        </w:rPr>
        <w:t>забезпечення конфіденційності суб'єктами, які надають послуги, дотримання ними стандартів якості, відповідальності за дотримання етичних і правових</w:t>
      </w:r>
      <w:r w:rsidR="00572333" w:rsidRPr="00AC7F65">
        <w:rPr>
          <w:spacing w:val="-8"/>
          <w:sz w:val="24"/>
          <w:szCs w:val="24"/>
          <w:lang w:val="uk-UA"/>
        </w:rPr>
        <w:t xml:space="preserve"> </w:t>
      </w:r>
      <w:r w:rsidR="00572333" w:rsidRPr="00AC7F65">
        <w:rPr>
          <w:sz w:val="24"/>
          <w:szCs w:val="24"/>
          <w:lang w:val="uk-UA"/>
        </w:rPr>
        <w:t>норм.</w:t>
      </w:r>
    </w:p>
    <w:p w14:paraId="199ED329" w14:textId="77777777" w:rsidR="00572333" w:rsidRPr="00766639" w:rsidRDefault="00572333" w:rsidP="00B94DF7">
      <w:pPr>
        <w:pStyle w:val="a5"/>
        <w:ind w:right="563" w:firstLine="720"/>
        <w:jc w:val="both"/>
        <w:rPr>
          <w:lang w:val="uk-UA"/>
        </w:rPr>
      </w:pPr>
      <w:r w:rsidRPr="00766639">
        <w:rPr>
          <w:lang w:val="uk-UA"/>
        </w:rPr>
        <w:t xml:space="preserve">Непрацюючим фізичним особам, які постійно надають соціальні послуги громадянам похилого віку, інвалідам, хворим, які не здатні до самообслуговування і потребують постійної </w:t>
      </w:r>
      <w:r w:rsidR="00F50FE9" w:rsidRPr="00DB64FA">
        <w:rPr>
          <w:lang w:val="uk-UA"/>
        </w:rPr>
        <w:t xml:space="preserve"> </w:t>
      </w:r>
      <w:r w:rsidRPr="00766639">
        <w:rPr>
          <w:lang w:val="uk-UA"/>
        </w:rPr>
        <w:t>сторонньої допомоги призначається щомісячна компенсаційна</w:t>
      </w:r>
      <w:r w:rsidRPr="00766639">
        <w:rPr>
          <w:spacing w:val="-10"/>
          <w:lang w:val="uk-UA"/>
        </w:rPr>
        <w:t xml:space="preserve"> </w:t>
      </w:r>
      <w:r w:rsidRPr="00766639">
        <w:rPr>
          <w:lang w:val="uk-UA"/>
        </w:rPr>
        <w:t>виплата.</w:t>
      </w:r>
    </w:p>
    <w:p w14:paraId="7D178C41" w14:textId="77777777" w:rsidR="00572333" w:rsidRPr="00DB64FA" w:rsidRDefault="00572333" w:rsidP="00181DF1">
      <w:pPr>
        <w:pStyle w:val="a5"/>
        <w:ind w:right="563" w:firstLine="720"/>
        <w:jc w:val="both"/>
        <w:rPr>
          <w:lang w:val="ru-RU"/>
        </w:rPr>
      </w:pPr>
      <w:proofErr w:type="spellStart"/>
      <w:r w:rsidRPr="00DB64FA">
        <w:rPr>
          <w:lang w:val="ru-RU"/>
        </w:rPr>
        <w:t>Компенсація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призначається</w:t>
      </w:r>
      <w:proofErr w:type="spellEnd"/>
      <w:r w:rsidRPr="00DB64FA">
        <w:rPr>
          <w:lang w:val="ru-RU"/>
        </w:rPr>
        <w:t xml:space="preserve">, </w:t>
      </w:r>
      <w:proofErr w:type="spellStart"/>
      <w:r w:rsidRPr="00DB64FA">
        <w:rPr>
          <w:lang w:val="ru-RU"/>
        </w:rPr>
        <w:t>виходячи</w:t>
      </w:r>
      <w:proofErr w:type="spellEnd"/>
      <w:r w:rsidRPr="00DB64FA">
        <w:rPr>
          <w:lang w:val="ru-RU"/>
        </w:rPr>
        <w:t xml:space="preserve"> з </w:t>
      </w:r>
      <w:proofErr w:type="spellStart"/>
      <w:r w:rsidRPr="00DB64FA">
        <w:rPr>
          <w:lang w:val="ru-RU"/>
        </w:rPr>
        <w:t>прожиткового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мінімуму</w:t>
      </w:r>
      <w:proofErr w:type="spellEnd"/>
      <w:r w:rsidRPr="00DB64FA">
        <w:rPr>
          <w:lang w:val="ru-RU"/>
        </w:rPr>
        <w:t xml:space="preserve"> для </w:t>
      </w:r>
      <w:proofErr w:type="spellStart"/>
      <w:r w:rsidRPr="00DB64FA">
        <w:rPr>
          <w:lang w:val="ru-RU"/>
        </w:rPr>
        <w:t>працездатних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осіб</w:t>
      </w:r>
      <w:proofErr w:type="spellEnd"/>
      <w:r w:rsidRPr="00DB64FA">
        <w:rPr>
          <w:lang w:val="ru-RU"/>
        </w:rPr>
        <w:t xml:space="preserve">, у таких </w:t>
      </w:r>
      <w:proofErr w:type="spellStart"/>
      <w:r w:rsidRPr="00DB64FA">
        <w:rPr>
          <w:lang w:val="ru-RU"/>
        </w:rPr>
        <w:t>розмірах</w:t>
      </w:r>
      <w:proofErr w:type="spellEnd"/>
      <w:r w:rsidRPr="00DB64FA">
        <w:rPr>
          <w:lang w:val="ru-RU"/>
        </w:rPr>
        <w:t>:</w:t>
      </w:r>
    </w:p>
    <w:p w14:paraId="0B6C9AF1" w14:textId="77777777" w:rsidR="00572333" w:rsidRPr="00DB64FA" w:rsidRDefault="00572333">
      <w:pPr>
        <w:pStyle w:val="a7"/>
        <w:numPr>
          <w:ilvl w:val="0"/>
          <w:numId w:val="2"/>
        </w:numPr>
        <w:tabs>
          <w:tab w:val="left" w:pos="1162"/>
        </w:tabs>
        <w:ind w:left="1161" w:hanging="140"/>
        <w:rPr>
          <w:sz w:val="24"/>
          <w:szCs w:val="24"/>
          <w:lang w:val="ru-RU"/>
        </w:rPr>
      </w:pPr>
      <w:r w:rsidRPr="00DB64FA">
        <w:rPr>
          <w:sz w:val="24"/>
          <w:szCs w:val="24"/>
          <w:lang w:val="ru-RU"/>
        </w:rPr>
        <w:t xml:space="preserve">15 </w:t>
      </w:r>
      <w:proofErr w:type="spellStart"/>
      <w:r w:rsidRPr="00DB64FA">
        <w:rPr>
          <w:sz w:val="24"/>
          <w:szCs w:val="24"/>
          <w:lang w:val="ru-RU"/>
        </w:rPr>
        <w:t>відсотків</w:t>
      </w:r>
      <w:proofErr w:type="spellEnd"/>
      <w:r w:rsidRPr="00DB64FA">
        <w:rPr>
          <w:sz w:val="24"/>
          <w:szCs w:val="24"/>
          <w:lang w:val="ru-RU"/>
        </w:rPr>
        <w:t xml:space="preserve"> - </w:t>
      </w:r>
      <w:proofErr w:type="spellStart"/>
      <w:r w:rsidRPr="00DB64FA">
        <w:rPr>
          <w:sz w:val="24"/>
          <w:szCs w:val="24"/>
          <w:lang w:val="ru-RU"/>
        </w:rPr>
        <w:t>фізичним</w:t>
      </w:r>
      <w:proofErr w:type="spellEnd"/>
      <w:r w:rsidRPr="00DB64FA">
        <w:rPr>
          <w:sz w:val="24"/>
          <w:szCs w:val="24"/>
          <w:lang w:val="ru-RU"/>
        </w:rPr>
        <w:t xml:space="preserve"> особам, </w:t>
      </w:r>
      <w:proofErr w:type="spellStart"/>
      <w:r w:rsidRPr="00DB64FA">
        <w:rPr>
          <w:sz w:val="24"/>
          <w:szCs w:val="24"/>
          <w:lang w:val="ru-RU"/>
        </w:rPr>
        <w:t>які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надають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соціальні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послуги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інвалідам</w:t>
      </w:r>
      <w:proofErr w:type="spellEnd"/>
      <w:r w:rsidRPr="00DB64FA">
        <w:rPr>
          <w:sz w:val="24"/>
          <w:szCs w:val="24"/>
          <w:lang w:val="ru-RU"/>
        </w:rPr>
        <w:t xml:space="preserve"> І</w:t>
      </w:r>
      <w:r w:rsidRPr="00DB64FA">
        <w:rPr>
          <w:spacing w:val="-16"/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групи</w:t>
      </w:r>
      <w:proofErr w:type="spellEnd"/>
      <w:r w:rsidRPr="00DB64FA">
        <w:rPr>
          <w:sz w:val="24"/>
          <w:szCs w:val="24"/>
          <w:lang w:val="ru-RU"/>
        </w:rPr>
        <w:t>;</w:t>
      </w:r>
    </w:p>
    <w:p w14:paraId="6080D6CE" w14:textId="77777777" w:rsidR="00572333" w:rsidRPr="00DB64FA" w:rsidRDefault="00572333">
      <w:pPr>
        <w:pStyle w:val="a7"/>
        <w:numPr>
          <w:ilvl w:val="0"/>
          <w:numId w:val="2"/>
        </w:numPr>
        <w:tabs>
          <w:tab w:val="left" w:pos="1168"/>
        </w:tabs>
        <w:ind w:right="562" w:firstLine="720"/>
        <w:jc w:val="both"/>
        <w:rPr>
          <w:sz w:val="24"/>
          <w:szCs w:val="24"/>
          <w:lang w:val="ru-RU"/>
        </w:rPr>
      </w:pPr>
      <w:r w:rsidRPr="00DB64FA">
        <w:rPr>
          <w:sz w:val="24"/>
          <w:szCs w:val="24"/>
          <w:lang w:val="ru-RU"/>
        </w:rPr>
        <w:t xml:space="preserve">10 </w:t>
      </w:r>
      <w:proofErr w:type="spellStart"/>
      <w:r w:rsidRPr="00DB64FA">
        <w:rPr>
          <w:sz w:val="24"/>
          <w:szCs w:val="24"/>
          <w:lang w:val="ru-RU"/>
        </w:rPr>
        <w:t>відсотків</w:t>
      </w:r>
      <w:proofErr w:type="spellEnd"/>
      <w:r w:rsidRPr="00DB64FA">
        <w:rPr>
          <w:sz w:val="24"/>
          <w:szCs w:val="24"/>
          <w:lang w:val="ru-RU"/>
        </w:rPr>
        <w:t xml:space="preserve"> - </w:t>
      </w:r>
      <w:proofErr w:type="spellStart"/>
      <w:r w:rsidRPr="00DB64FA">
        <w:rPr>
          <w:sz w:val="24"/>
          <w:szCs w:val="24"/>
          <w:lang w:val="ru-RU"/>
        </w:rPr>
        <w:t>фізичним</w:t>
      </w:r>
      <w:proofErr w:type="spellEnd"/>
      <w:r w:rsidRPr="00DB64FA">
        <w:rPr>
          <w:sz w:val="24"/>
          <w:szCs w:val="24"/>
          <w:lang w:val="ru-RU"/>
        </w:rPr>
        <w:t xml:space="preserve"> особам, </w:t>
      </w:r>
      <w:proofErr w:type="spellStart"/>
      <w:r w:rsidRPr="00DB64FA">
        <w:rPr>
          <w:sz w:val="24"/>
          <w:szCs w:val="24"/>
          <w:lang w:val="ru-RU"/>
        </w:rPr>
        <w:t>які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надають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соціал</w:t>
      </w:r>
      <w:r w:rsidR="004B597F">
        <w:rPr>
          <w:sz w:val="24"/>
          <w:szCs w:val="24"/>
          <w:lang w:val="ru-RU"/>
        </w:rPr>
        <w:t>ьні</w:t>
      </w:r>
      <w:proofErr w:type="spellEnd"/>
      <w:r w:rsidR="004B597F">
        <w:rPr>
          <w:sz w:val="24"/>
          <w:szCs w:val="24"/>
          <w:lang w:val="ru-RU"/>
        </w:rPr>
        <w:t xml:space="preserve"> </w:t>
      </w:r>
      <w:proofErr w:type="spellStart"/>
      <w:r w:rsidR="004B597F">
        <w:rPr>
          <w:sz w:val="24"/>
          <w:szCs w:val="24"/>
          <w:lang w:val="ru-RU"/>
        </w:rPr>
        <w:t>послуги</w:t>
      </w:r>
      <w:proofErr w:type="spellEnd"/>
      <w:r w:rsidR="004B597F">
        <w:rPr>
          <w:sz w:val="24"/>
          <w:szCs w:val="24"/>
          <w:lang w:val="ru-RU"/>
        </w:rPr>
        <w:t xml:space="preserve"> </w:t>
      </w:r>
      <w:proofErr w:type="spellStart"/>
      <w:r w:rsidR="004B597F">
        <w:rPr>
          <w:sz w:val="24"/>
          <w:szCs w:val="24"/>
          <w:lang w:val="ru-RU"/>
        </w:rPr>
        <w:t>громадянам</w:t>
      </w:r>
      <w:proofErr w:type="spellEnd"/>
      <w:r w:rsidR="004B597F">
        <w:rPr>
          <w:sz w:val="24"/>
          <w:szCs w:val="24"/>
          <w:lang w:val="ru-RU"/>
        </w:rPr>
        <w:t xml:space="preserve"> </w:t>
      </w:r>
      <w:proofErr w:type="spellStart"/>
      <w:r w:rsidR="004B597F">
        <w:rPr>
          <w:sz w:val="24"/>
          <w:szCs w:val="24"/>
          <w:lang w:val="ru-RU"/>
        </w:rPr>
        <w:t>похилого</w:t>
      </w:r>
      <w:proofErr w:type="spellEnd"/>
      <w:r w:rsidR="004B597F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віку</w:t>
      </w:r>
      <w:proofErr w:type="spellEnd"/>
      <w:r w:rsidRPr="00DB64FA">
        <w:rPr>
          <w:sz w:val="24"/>
          <w:szCs w:val="24"/>
          <w:lang w:val="ru-RU"/>
        </w:rPr>
        <w:t xml:space="preserve">, </w:t>
      </w:r>
      <w:proofErr w:type="spellStart"/>
      <w:r w:rsidRPr="00DB64FA">
        <w:rPr>
          <w:sz w:val="24"/>
          <w:szCs w:val="24"/>
          <w:lang w:val="ru-RU"/>
        </w:rPr>
        <w:t>інвалідам</w:t>
      </w:r>
      <w:proofErr w:type="spellEnd"/>
      <w:r w:rsidRPr="00DB64FA">
        <w:rPr>
          <w:sz w:val="24"/>
          <w:szCs w:val="24"/>
          <w:lang w:val="ru-RU"/>
        </w:rPr>
        <w:t xml:space="preserve"> ІІ</w:t>
      </w:r>
      <w:r w:rsidRPr="00DB64FA">
        <w:rPr>
          <w:spacing w:val="-4"/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групи</w:t>
      </w:r>
      <w:proofErr w:type="spellEnd"/>
      <w:r w:rsidRPr="00DB64FA">
        <w:rPr>
          <w:sz w:val="24"/>
          <w:szCs w:val="24"/>
          <w:lang w:val="ru-RU"/>
        </w:rPr>
        <w:t>;</w:t>
      </w:r>
    </w:p>
    <w:p w14:paraId="49BD9313" w14:textId="77777777" w:rsidR="00572333" w:rsidRPr="00DB64FA" w:rsidRDefault="00572333">
      <w:pPr>
        <w:pStyle w:val="a7"/>
        <w:numPr>
          <w:ilvl w:val="0"/>
          <w:numId w:val="2"/>
        </w:numPr>
        <w:tabs>
          <w:tab w:val="left" w:pos="1173"/>
        </w:tabs>
        <w:ind w:right="561" w:firstLine="720"/>
        <w:jc w:val="both"/>
        <w:rPr>
          <w:sz w:val="24"/>
          <w:szCs w:val="24"/>
          <w:lang w:val="ru-RU"/>
        </w:rPr>
      </w:pPr>
      <w:r w:rsidRPr="00DB64FA">
        <w:rPr>
          <w:sz w:val="24"/>
          <w:szCs w:val="24"/>
          <w:lang w:val="ru-RU"/>
        </w:rPr>
        <w:t xml:space="preserve">7 </w:t>
      </w:r>
      <w:proofErr w:type="spellStart"/>
      <w:r w:rsidRPr="00DB64FA">
        <w:rPr>
          <w:sz w:val="24"/>
          <w:szCs w:val="24"/>
          <w:lang w:val="ru-RU"/>
        </w:rPr>
        <w:t>відсотків</w:t>
      </w:r>
      <w:proofErr w:type="spellEnd"/>
      <w:r w:rsidRPr="00DB64FA">
        <w:rPr>
          <w:sz w:val="24"/>
          <w:szCs w:val="24"/>
          <w:lang w:val="ru-RU"/>
        </w:rPr>
        <w:t xml:space="preserve"> - </w:t>
      </w:r>
      <w:proofErr w:type="spellStart"/>
      <w:r w:rsidRPr="00DB64FA">
        <w:rPr>
          <w:sz w:val="24"/>
          <w:szCs w:val="24"/>
          <w:lang w:val="ru-RU"/>
        </w:rPr>
        <w:t>фізичним</w:t>
      </w:r>
      <w:proofErr w:type="spellEnd"/>
      <w:r w:rsidRPr="00DB64FA">
        <w:rPr>
          <w:sz w:val="24"/>
          <w:szCs w:val="24"/>
          <w:lang w:val="ru-RU"/>
        </w:rPr>
        <w:t xml:space="preserve"> особам, </w:t>
      </w:r>
      <w:proofErr w:type="spellStart"/>
      <w:r w:rsidRPr="00DB64FA">
        <w:rPr>
          <w:sz w:val="24"/>
          <w:szCs w:val="24"/>
          <w:lang w:val="ru-RU"/>
        </w:rPr>
        <w:t>які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надають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DB64FA">
        <w:rPr>
          <w:sz w:val="24"/>
          <w:szCs w:val="24"/>
          <w:lang w:val="ru-RU"/>
        </w:rPr>
        <w:t>соц</w:t>
      </w:r>
      <w:proofErr w:type="gramEnd"/>
      <w:r w:rsidRPr="00DB64FA">
        <w:rPr>
          <w:sz w:val="24"/>
          <w:szCs w:val="24"/>
          <w:lang w:val="ru-RU"/>
        </w:rPr>
        <w:t>іальні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послуги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інвалідам</w:t>
      </w:r>
      <w:proofErr w:type="spellEnd"/>
      <w:r w:rsidRPr="00DB64FA">
        <w:rPr>
          <w:sz w:val="24"/>
          <w:szCs w:val="24"/>
          <w:lang w:val="ru-RU"/>
        </w:rPr>
        <w:t xml:space="preserve"> ІІІ </w:t>
      </w:r>
      <w:proofErr w:type="spellStart"/>
      <w:r w:rsidRPr="00DB64FA">
        <w:rPr>
          <w:sz w:val="24"/>
          <w:szCs w:val="24"/>
          <w:lang w:val="ru-RU"/>
        </w:rPr>
        <w:t>групи</w:t>
      </w:r>
      <w:proofErr w:type="spellEnd"/>
      <w:r w:rsidRPr="00DB64FA">
        <w:rPr>
          <w:sz w:val="24"/>
          <w:szCs w:val="24"/>
          <w:lang w:val="ru-RU"/>
        </w:rPr>
        <w:t xml:space="preserve"> та </w:t>
      </w:r>
      <w:proofErr w:type="spellStart"/>
      <w:r w:rsidRPr="00DB64FA">
        <w:rPr>
          <w:sz w:val="24"/>
          <w:szCs w:val="24"/>
          <w:lang w:val="ru-RU"/>
        </w:rPr>
        <w:t>хворим</w:t>
      </w:r>
      <w:proofErr w:type="spellEnd"/>
      <w:r w:rsidRPr="00DB64FA">
        <w:rPr>
          <w:sz w:val="24"/>
          <w:szCs w:val="24"/>
          <w:lang w:val="ru-RU"/>
        </w:rPr>
        <w:t xml:space="preserve">, </w:t>
      </w:r>
      <w:proofErr w:type="spellStart"/>
      <w:r w:rsidRPr="00DB64FA">
        <w:rPr>
          <w:sz w:val="24"/>
          <w:szCs w:val="24"/>
          <w:lang w:val="ru-RU"/>
        </w:rPr>
        <w:t>які</w:t>
      </w:r>
      <w:proofErr w:type="spellEnd"/>
      <w:r w:rsidRPr="00DB64FA">
        <w:rPr>
          <w:sz w:val="24"/>
          <w:szCs w:val="24"/>
          <w:lang w:val="ru-RU"/>
        </w:rPr>
        <w:t xml:space="preserve"> не </w:t>
      </w:r>
      <w:proofErr w:type="spellStart"/>
      <w:r w:rsidRPr="00DB64FA">
        <w:rPr>
          <w:sz w:val="24"/>
          <w:szCs w:val="24"/>
          <w:lang w:val="ru-RU"/>
        </w:rPr>
        <w:t>здатні</w:t>
      </w:r>
      <w:proofErr w:type="spellEnd"/>
      <w:r w:rsidRPr="00DB64FA">
        <w:rPr>
          <w:sz w:val="24"/>
          <w:szCs w:val="24"/>
          <w:lang w:val="ru-RU"/>
        </w:rPr>
        <w:t xml:space="preserve"> до </w:t>
      </w:r>
      <w:proofErr w:type="spellStart"/>
      <w:r w:rsidRPr="00DB64FA">
        <w:rPr>
          <w:sz w:val="24"/>
          <w:szCs w:val="24"/>
          <w:lang w:val="ru-RU"/>
        </w:rPr>
        <w:t>самообслуговування</w:t>
      </w:r>
      <w:proofErr w:type="spellEnd"/>
      <w:r w:rsidRPr="00DB64FA">
        <w:rPr>
          <w:sz w:val="24"/>
          <w:szCs w:val="24"/>
          <w:lang w:val="ru-RU"/>
        </w:rPr>
        <w:t xml:space="preserve"> і </w:t>
      </w:r>
      <w:proofErr w:type="spellStart"/>
      <w:r w:rsidRPr="00DB64FA">
        <w:rPr>
          <w:sz w:val="24"/>
          <w:szCs w:val="24"/>
          <w:lang w:val="ru-RU"/>
        </w:rPr>
        <w:t>потребують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постійної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сторонньої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допомоги</w:t>
      </w:r>
      <w:proofErr w:type="spellEnd"/>
      <w:r w:rsidRPr="00DB64FA">
        <w:rPr>
          <w:sz w:val="24"/>
          <w:szCs w:val="24"/>
          <w:lang w:val="ru-RU"/>
        </w:rPr>
        <w:t xml:space="preserve">, </w:t>
      </w:r>
      <w:proofErr w:type="spellStart"/>
      <w:r w:rsidRPr="00DB64FA">
        <w:rPr>
          <w:sz w:val="24"/>
          <w:szCs w:val="24"/>
          <w:lang w:val="ru-RU"/>
        </w:rPr>
        <w:t>визнаним</w:t>
      </w:r>
      <w:proofErr w:type="spellEnd"/>
      <w:r w:rsidRPr="00DB64FA">
        <w:rPr>
          <w:sz w:val="24"/>
          <w:szCs w:val="24"/>
          <w:lang w:val="ru-RU"/>
        </w:rPr>
        <w:t xml:space="preserve"> такими в порядку, </w:t>
      </w:r>
      <w:proofErr w:type="spellStart"/>
      <w:r w:rsidRPr="00DB64FA">
        <w:rPr>
          <w:sz w:val="24"/>
          <w:szCs w:val="24"/>
          <w:lang w:val="ru-RU"/>
        </w:rPr>
        <w:t>затвердженому</w:t>
      </w:r>
      <w:proofErr w:type="spellEnd"/>
      <w:r w:rsidRPr="00DB64FA">
        <w:rPr>
          <w:sz w:val="24"/>
          <w:szCs w:val="24"/>
          <w:lang w:val="ru-RU"/>
        </w:rPr>
        <w:t xml:space="preserve"> МОЗ</w:t>
      </w:r>
      <w:r w:rsidRPr="00DB64FA">
        <w:rPr>
          <w:spacing w:val="-6"/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України</w:t>
      </w:r>
      <w:proofErr w:type="spellEnd"/>
      <w:r w:rsidRPr="00DB64FA">
        <w:rPr>
          <w:sz w:val="24"/>
          <w:szCs w:val="24"/>
          <w:lang w:val="ru-RU"/>
        </w:rPr>
        <w:t>.</w:t>
      </w:r>
    </w:p>
    <w:p w14:paraId="08C00B82" w14:textId="77777777" w:rsidR="00572333" w:rsidRPr="00DB64FA" w:rsidRDefault="00572333" w:rsidP="001442F0">
      <w:pPr>
        <w:pStyle w:val="a5"/>
        <w:ind w:left="301" w:right="560" w:firstLine="419"/>
        <w:jc w:val="both"/>
        <w:rPr>
          <w:lang w:val="ru-RU"/>
        </w:rPr>
      </w:pPr>
      <w:proofErr w:type="spellStart"/>
      <w:r w:rsidRPr="00DB64FA">
        <w:rPr>
          <w:lang w:val="ru-RU"/>
        </w:rPr>
        <w:t>Фінансування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територіальних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програм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розвитку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соціальних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послуг</w:t>
      </w:r>
      <w:proofErr w:type="spellEnd"/>
      <w:r w:rsidRPr="00DB64FA">
        <w:rPr>
          <w:lang w:val="ru-RU"/>
        </w:rPr>
        <w:t xml:space="preserve"> </w:t>
      </w:r>
      <w:proofErr w:type="spellStart"/>
      <w:r w:rsidR="004E4F3A" w:rsidRPr="00DB64FA">
        <w:rPr>
          <w:lang w:val="ru-RU"/>
        </w:rPr>
        <w:t>здійснюється</w:t>
      </w:r>
      <w:proofErr w:type="spellEnd"/>
      <w:r w:rsidR="004E4F3A" w:rsidRPr="00DB64FA">
        <w:rPr>
          <w:lang w:val="ru-RU"/>
        </w:rPr>
        <w:t xml:space="preserve"> </w:t>
      </w:r>
      <w:r w:rsidRPr="00DB64FA">
        <w:rPr>
          <w:lang w:val="ru-RU"/>
        </w:rPr>
        <w:t xml:space="preserve">шляхом </w:t>
      </w:r>
      <w:proofErr w:type="spellStart"/>
      <w:r w:rsidRPr="00DB64FA">
        <w:rPr>
          <w:lang w:val="ru-RU"/>
        </w:rPr>
        <w:t>кооперування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коштів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місцевих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бюджетів</w:t>
      </w:r>
      <w:proofErr w:type="spellEnd"/>
      <w:r w:rsidRPr="00DB64FA">
        <w:rPr>
          <w:lang w:val="ru-RU"/>
        </w:rPr>
        <w:t xml:space="preserve"> на </w:t>
      </w:r>
      <w:proofErr w:type="spellStart"/>
      <w:r w:rsidRPr="00DB64FA">
        <w:rPr>
          <w:lang w:val="ru-RU"/>
        </w:rPr>
        <w:t>реалізацію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спільних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проектів</w:t>
      </w:r>
      <w:proofErr w:type="spellEnd"/>
      <w:r w:rsidRPr="00DB64FA">
        <w:rPr>
          <w:lang w:val="ru-RU"/>
        </w:rPr>
        <w:t>.</w:t>
      </w:r>
    </w:p>
    <w:p w14:paraId="4A863844" w14:textId="77777777" w:rsidR="00572333" w:rsidRPr="00DB64FA" w:rsidRDefault="00572333">
      <w:pPr>
        <w:pStyle w:val="a5"/>
        <w:spacing w:before="2"/>
        <w:rPr>
          <w:lang w:val="ru-RU"/>
        </w:rPr>
      </w:pPr>
    </w:p>
    <w:p w14:paraId="1A2971D5" w14:textId="77777777" w:rsidR="00572333" w:rsidRPr="00DB64FA" w:rsidRDefault="00572333" w:rsidP="00766639">
      <w:pPr>
        <w:spacing w:line="252" w:lineRule="exact"/>
        <w:rPr>
          <w:sz w:val="24"/>
          <w:szCs w:val="24"/>
          <w:lang w:val="ru-RU"/>
        </w:rPr>
      </w:pPr>
      <w:r w:rsidRPr="00DB64FA">
        <w:rPr>
          <w:b/>
          <w:sz w:val="24"/>
          <w:szCs w:val="24"/>
          <w:lang w:val="ru-RU"/>
        </w:rPr>
        <w:t xml:space="preserve">ІІ. </w:t>
      </w:r>
      <w:proofErr w:type="spellStart"/>
      <w:r w:rsidRPr="00DB64FA">
        <w:rPr>
          <w:b/>
          <w:sz w:val="24"/>
          <w:szCs w:val="24"/>
          <w:lang w:val="ru-RU"/>
        </w:rPr>
        <w:t>Основна</w:t>
      </w:r>
      <w:proofErr w:type="spellEnd"/>
      <w:r w:rsidRPr="00DB64FA">
        <w:rPr>
          <w:b/>
          <w:sz w:val="24"/>
          <w:szCs w:val="24"/>
          <w:lang w:val="ru-RU"/>
        </w:rPr>
        <w:t xml:space="preserve"> мета та </w:t>
      </w:r>
      <w:proofErr w:type="spellStart"/>
      <w:r w:rsidRPr="00DB64FA">
        <w:rPr>
          <w:b/>
          <w:sz w:val="24"/>
          <w:szCs w:val="24"/>
          <w:lang w:val="ru-RU"/>
        </w:rPr>
        <w:t>завдання</w:t>
      </w:r>
      <w:proofErr w:type="spellEnd"/>
      <w:r w:rsidRPr="00DB64FA">
        <w:rPr>
          <w:b/>
          <w:sz w:val="24"/>
          <w:szCs w:val="24"/>
          <w:lang w:val="ru-RU"/>
        </w:rPr>
        <w:t xml:space="preserve"> </w:t>
      </w:r>
      <w:proofErr w:type="spellStart"/>
      <w:r w:rsidRPr="00DB64FA">
        <w:rPr>
          <w:b/>
          <w:sz w:val="24"/>
          <w:szCs w:val="24"/>
          <w:lang w:val="ru-RU"/>
        </w:rPr>
        <w:t>Програми</w:t>
      </w:r>
      <w:proofErr w:type="spellEnd"/>
    </w:p>
    <w:p w14:paraId="4300A5C9" w14:textId="77777777" w:rsidR="00572333" w:rsidRPr="00DB64FA" w:rsidRDefault="009D39EF" w:rsidP="009D39EF">
      <w:pPr>
        <w:pStyle w:val="a5"/>
        <w:spacing w:line="275" w:lineRule="exact"/>
        <w:ind w:firstLine="301"/>
        <w:rPr>
          <w:lang w:val="ru-RU"/>
        </w:rPr>
      </w:pPr>
      <w:r>
        <w:rPr>
          <w:lang w:val="uk-UA"/>
        </w:rPr>
        <w:t xml:space="preserve">       </w:t>
      </w:r>
      <w:proofErr w:type="spellStart"/>
      <w:r w:rsidR="00572333" w:rsidRPr="00DB64FA">
        <w:t>Основною</w:t>
      </w:r>
      <w:proofErr w:type="spellEnd"/>
      <w:r w:rsidR="00572333" w:rsidRPr="00DB64FA">
        <w:t xml:space="preserve"> </w:t>
      </w:r>
      <w:proofErr w:type="spellStart"/>
      <w:r w:rsidR="00572333" w:rsidRPr="00DB64FA">
        <w:t>метою</w:t>
      </w:r>
      <w:proofErr w:type="spellEnd"/>
      <w:r w:rsidR="00572333" w:rsidRPr="00DB64FA">
        <w:t xml:space="preserve"> </w:t>
      </w:r>
      <w:proofErr w:type="spellStart"/>
      <w:r w:rsidR="00572333" w:rsidRPr="00DB64FA">
        <w:t>Програми</w:t>
      </w:r>
      <w:proofErr w:type="spellEnd"/>
      <w:r w:rsidR="00572333" w:rsidRPr="00DB64FA">
        <w:t xml:space="preserve"> є:</w:t>
      </w:r>
    </w:p>
    <w:p w14:paraId="0AE4ECB6" w14:textId="77777777" w:rsidR="00572333" w:rsidRPr="00DB64FA" w:rsidRDefault="00572333" w:rsidP="009D39EF">
      <w:pPr>
        <w:pStyle w:val="a7"/>
        <w:numPr>
          <w:ilvl w:val="0"/>
          <w:numId w:val="2"/>
        </w:numPr>
        <w:tabs>
          <w:tab w:val="left" w:pos="0"/>
        </w:tabs>
        <w:ind w:left="0" w:right="564" w:firstLine="0"/>
        <w:jc w:val="both"/>
        <w:rPr>
          <w:sz w:val="24"/>
          <w:szCs w:val="24"/>
          <w:lang w:val="ru-RU"/>
        </w:rPr>
      </w:pPr>
      <w:proofErr w:type="spellStart"/>
      <w:r w:rsidRPr="00DB64FA">
        <w:rPr>
          <w:sz w:val="24"/>
          <w:szCs w:val="24"/>
          <w:lang w:val="ru-RU"/>
        </w:rPr>
        <w:t>впорядкування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надання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компенсації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фізичним</w:t>
      </w:r>
      <w:proofErr w:type="spellEnd"/>
      <w:r w:rsidRPr="00DB64FA">
        <w:rPr>
          <w:sz w:val="24"/>
          <w:szCs w:val="24"/>
          <w:lang w:val="ru-RU"/>
        </w:rPr>
        <w:t xml:space="preserve"> особам, </w:t>
      </w:r>
      <w:proofErr w:type="spellStart"/>
      <w:r w:rsidRPr="00DB64FA">
        <w:rPr>
          <w:sz w:val="24"/>
          <w:szCs w:val="24"/>
          <w:lang w:val="ru-RU"/>
        </w:rPr>
        <w:t>які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надають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соціальні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послуги</w:t>
      </w:r>
      <w:proofErr w:type="spellEnd"/>
      <w:r w:rsidRPr="00DB64FA">
        <w:rPr>
          <w:sz w:val="24"/>
          <w:szCs w:val="24"/>
          <w:lang w:val="ru-RU"/>
        </w:rPr>
        <w:t>;</w:t>
      </w:r>
    </w:p>
    <w:p w14:paraId="0B59A9AF" w14:textId="77777777" w:rsidR="00586A0B" w:rsidRPr="00586A0B" w:rsidRDefault="00572333" w:rsidP="00586A0B">
      <w:pPr>
        <w:pStyle w:val="a7"/>
        <w:numPr>
          <w:ilvl w:val="0"/>
          <w:numId w:val="2"/>
        </w:numPr>
        <w:tabs>
          <w:tab w:val="left" w:pos="1191"/>
        </w:tabs>
        <w:ind w:right="561" w:firstLine="720"/>
        <w:rPr>
          <w:b/>
          <w:sz w:val="24"/>
          <w:szCs w:val="24"/>
          <w:lang w:val="ru-RU"/>
        </w:rPr>
      </w:pPr>
      <w:proofErr w:type="spellStart"/>
      <w:r w:rsidRPr="00DB64FA">
        <w:rPr>
          <w:sz w:val="24"/>
          <w:szCs w:val="24"/>
          <w:lang w:val="ru-RU"/>
        </w:rPr>
        <w:t>створення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належних</w:t>
      </w:r>
      <w:proofErr w:type="spellEnd"/>
      <w:r w:rsidRPr="00DB64FA">
        <w:rPr>
          <w:sz w:val="24"/>
          <w:szCs w:val="24"/>
          <w:lang w:val="ru-RU"/>
        </w:rPr>
        <w:t xml:space="preserve"> умов для </w:t>
      </w:r>
      <w:proofErr w:type="spellStart"/>
      <w:r w:rsidRPr="00DB64FA">
        <w:rPr>
          <w:sz w:val="24"/>
          <w:szCs w:val="24"/>
          <w:lang w:val="ru-RU"/>
        </w:rPr>
        <w:t>ефективної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реалізації</w:t>
      </w:r>
      <w:proofErr w:type="spellEnd"/>
      <w:r w:rsidRPr="00DB64FA">
        <w:rPr>
          <w:sz w:val="24"/>
          <w:szCs w:val="24"/>
          <w:lang w:val="ru-RU"/>
        </w:rPr>
        <w:t xml:space="preserve"> Постанови КМ</w:t>
      </w:r>
      <w:r w:rsidR="00586A0B">
        <w:rPr>
          <w:sz w:val="24"/>
          <w:szCs w:val="24"/>
          <w:lang w:val="ru-RU"/>
        </w:rPr>
        <w:t xml:space="preserve">У </w:t>
      </w:r>
      <w:proofErr w:type="spellStart"/>
      <w:r w:rsidR="00586A0B">
        <w:rPr>
          <w:sz w:val="24"/>
          <w:szCs w:val="24"/>
          <w:lang w:val="ru-RU"/>
        </w:rPr>
        <w:t>від</w:t>
      </w:r>
      <w:proofErr w:type="spellEnd"/>
      <w:r w:rsidR="00586A0B">
        <w:rPr>
          <w:sz w:val="24"/>
          <w:szCs w:val="24"/>
          <w:lang w:val="ru-RU"/>
        </w:rPr>
        <w:t xml:space="preserve"> 29 </w:t>
      </w:r>
      <w:proofErr w:type="spellStart"/>
      <w:r w:rsidR="00586A0B">
        <w:rPr>
          <w:sz w:val="24"/>
          <w:szCs w:val="24"/>
          <w:lang w:val="ru-RU"/>
        </w:rPr>
        <w:t>квітня</w:t>
      </w:r>
      <w:proofErr w:type="spellEnd"/>
      <w:r w:rsidR="00586A0B">
        <w:rPr>
          <w:sz w:val="24"/>
          <w:szCs w:val="24"/>
          <w:lang w:val="ru-RU"/>
        </w:rPr>
        <w:t xml:space="preserve"> 2004 року №558 «</w:t>
      </w:r>
      <w:r w:rsidRPr="00DB64FA">
        <w:rPr>
          <w:sz w:val="24"/>
          <w:szCs w:val="24"/>
          <w:lang w:val="ru-RU"/>
        </w:rPr>
        <w:t xml:space="preserve">Про </w:t>
      </w:r>
      <w:proofErr w:type="spellStart"/>
      <w:r w:rsidRPr="00DB64FA">
        <w:rPr>
          <w:sz w:val="24"/>
          <w:szCs w:val="24"/>
          <w:lang w:val="ru-RU"/>
        </w:rPr>
        <w:t>затвердження</w:t>
      </w:r>
      <w:proofErr w:type="spellEnd"/>
      <w:r w:rsidRPr="00DB64FA">
        <w:rPr>
          <w:sz w:val="24"/>
          <w:szCs w:val="24"/>
          <w:lang w:val="ru-RU"/>
        </w:rPr>
        <w:t xml:space="preserve"> Порядку  </w:t>
      </w:r>
      <w:proofErr w:type="spellStart"/>
      <w:r w:rsidRPr="00DB64FA">
        <w:rPr>
          <w:sz w:val="24"/>
          <w:szCs w:val="24"/>
          <w:lang w:val="ru-RU"/>
        </w:rPr>
        <w:t>призначення</w:t>
      </w:r>
      <w:proofErr w:type="spellEnd"/>
      <w:r w:rsidRPr="00DB64FA">
        <w:rPr>
          <w:sz w:val="24"/>
          <w:szCs w:val="24"/>
          <w:lang w:val="ru-RU"/>
        </w:rPr>
        <w:t xml:space="preserve"> і </w:t>
      </w:r>
      <w:proofErr w:type="spellStart"/>
      <w:r w:rsidRPr="00DB64FA">
        <w:rPr>
          <w:sz w:val="24"/>
          <w:szCs w:val="24"/>
          <w:lang w:val="ru-RU"/>
        </w:rPr>
        <w:t>виплати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компенсацій</w:t>
      </w:r>
      <w:proofErr w:type="spellEnd"/>
      <w:r w:rsidRPr="00DB64FA">
        <w:rPr>
          <w:sz w:val="24"/>
          <w:szCs w:val="24"/>
          <w:lang w:val="ru-RU"/>
        </w:rPr>
        <w:t xml:space="preserve"> особам,  </w:t>
      </w:r>
      <w:proofErr w:type="spellStart"/>
      <w:r w:rsidRPr="00DB64FA">
        <w:rPr>
          <w:sz w:val="24"/>
          <w:szCs w:val="24"/>
          <w:lang w:val="ru-RU"/>
        </w:rPr>
        <w:t>які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надають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DB64FA">
        <w:rPr>
          <w:sz w:val="24"/>
          <w:szCs w:val="24"/>
          <w:lang w:val="ru-RU"/>
        </w:rPr>
        <w:t>соц</w:t>
      </w:r>
      <w:proofErr w:type="gramEnd"/>
      <w:r w:rsidRPr="00DB64FA">
        <w:rPr>
          <w:sz w:val="24"/>
          <w:szCs w:val="24"/>
          <w:lang w:val="ru-RU"/>
        </w:rPr>
        <w:t>іальні</w:t>
      </w:r>
      <w:proofErr w:type="spellEnd"/>
      <w:r w:rsidRPr="00DB64FA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586A0B">
        <w:rPr>
          <w:sz w:val="24"/>
          <w:szCs w:val="24"/>
          <w:lang w:val="ru-RU"/>
        </w:rPr>
        <w:t>послуги</w:t>
      </w:r>
      <w:proofErr w:type="spellEnd"/>
      <w:r w:rsidR="00586A0B">
        <w:rPr>
          <w:sz w:val="24"/>
          <w:szCs w:val="24"/>
          <w:lang w:val="ru-RU"/>
        </w:rPr>
        <w:t>».</w:t>
      </w:r>
    </w:p>
    <w:p w14:paraId="09CF4E75" w14:textId="77777777" w:rsidR="00586A0B" w:rsidRDefault="00586A0B">
      <w:pPr>
        <w:spacing w:before="68" w:line="252" w:lineRule="exact"/>
        <w:ind w:left="3181"/>
        <w:rPr>
          <w:b/>
          <w:sz w:val="24"/>
          <w:szCs w:val="24"/>
          <w:lang w:val="ru-RU"/>
        </w:rPr>
      </w:pPr>
    </w:p>
    <w:p w14:paraId="71019499" w14:textId="77777777" w:rsidR="00572333" w:rsidRPr="00DB64FA" w:rsidRDefault="00572333" w:rsidP="00586A0B">
      <w:pPr>
        <w:spacing w:before="68" w:line="252" w:lineRule="exact"/>
        <w:jc w:val="both"/>
        <w:rPr>
          <w:sz w:val="24"/>
          <w:szCs w:val="24"/>
          <w:lang w:val="ru-RU"/>
        </w:rPr>
      </w:pPr>
      <w:r w:rsidRPr="00DB64FA">
        <w:rPr>
          <w:b/>
          <w:sz w:val="24"/>
          <w:szCs w:val="24"/>
          <w:lang w:val="ru-RU"/>
        </w:rPr>
        <w:t xml:space="preserve">ІІІ. </w:t>
      </w:r>
      <w:proofErr w:type="spellStart"/>
      <w:r w:rsidRPr="00DB64FA">
        <w:rPr>
          <w:b/>
          <w:sz w:val="24"/>
          <w:szCs w:val="24"/>
          <w:lang w:val="ru-RU"/>
        </w:rPr>
        <w:t>Організацайні</w:t>
      </w:r>
      <w:proofErr w:type="spellEnd"/>
      <w:r w:rsidRPr="00DB64FA">
        <w:rPr>
          <w:b/>
          <w:sz w:val="24"/>
          <w:szCs w:val="24"/>
          <w:lang w:val="ru-RU"/>
        </w:rPr>
        <w:t xml:space="preserve"> заходи</w:t>
      </w:r>
    </w:p>
    <w:p w14:paraId="64AEB754" w14:textId="77777777" w:rsidR="00572333" w:rsidRPr="00DB64FA" w:rsidRDefault="00572333" w:rsidP="00B12457">
      <w:pPr>
        <w:pStyle w:val="a5"/>
        <w:ind w:right="510" w:firstLine="720"/>
        <w:rPr>
          <w:lang w:val="ru-RU"/>
        </w:rPr>
      </w:pPr>
      <w:proofErr w:type="spellStart"/>
      <w:r w:rsidRPr="00DB64FA">
        <w:rPr>
          <w:lang w:val="ru-RU"/>
        </w:rPr>
        <w:t>Постійне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оновлення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даних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електронного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реєстру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отримувачів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соціальних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послуг</w:t>
      </w:r>
      <w:proofErr w:type="spellEnd"/>
      <w:r w:rsidRPr="00DB64FA">
        <w:rPr>
          <w:lang w:val="ru-RU"/>
        </w:rPr>
        <w:t xml:space="preserve"> та </w:t>
      </w:r>
      <w:proofErr w:type="spellStart"/>
      <w:r w:rsidRPr="00DB64FA">
        <w:rPr>
          <w:lang w:val="ru-RU"/>
        </w:rPr>
        <w:t>осіб</w:t>
      </w:r>
      <w:proofErr w:type="spellEnd"/>
      <w:r w:rsidRPr="00DB64FA">
        <w:rPr>
          <w:lang w:val="ru-RU"/>
        </w:rPr>
        <w:t xml:space="preserve">, </w:t>
      </w:r>
      <w:proofErr w:type="spellStart"/>
      <w:r w:rsidRPr="00DB64FA">
        <w:rPr>
          <w:lang w:val="ru-RU"/>
        </w:rPr>
        <w:t>які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їх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надають</w:t>
      </w:r>
      <w:proofErr w:type="spellEnd"/>
      <w:r w:rsidRPr="00DB64FA">
        <w:rPr>
          <w:lang w:val="ru-RU"/>
        </w:rPr>
        <w:t>.</w:t>
      </w:r>
    </w:p>
    <w:p w14:paraId="1F7C556C" w14:textId="4DBFB045" w:rsidR="00572333" w:rsidRPr="00DB64FA" w:rsidRDefault="00572333" w:rsidP="001A54CF">
      <w:pPr>
        <w:pStyle w:val="a5"/>
        <w:tabs>
          <w:tab w:val="left" w:pos="7092"/>
        </w:tabs>
        <w:ind w:left="7081" w:right="932" w:hanging="5089"/>
        <w:rPr>
          <w:lang w:val="ru-RU"/>
        </w:rPr>
      </w:pPr>
      <w:r w:rsidRPr="00DB64FA">
        <w:rPr>
          <w:lang w:val="ru-RU"/>
        </w:rPr>
        <w:t>Кожного</w:t>
      </w:r>
      <w:r w:rsidRPr="00DB64FA">
        <w:rPr>
          <w:spacing w:val="58"/>
          <w:lang w:val="ru-RU"/>
        </w:rPr>
        <w:t xml:space="preserve"> </w:t>
      </w:r>
      <w:r w:rsidRPr="00DB64FA">
        <w:rPr>
          <w:lang w:val="ru-RU"/>
        </w:rPr>
        <w:t>року</w:t>
      </w:r>
      <w:r w:rsidRPr="00DB64FA">
        <w:rPr>
          <w:lang w:val="ru-RU"/>
        </w:rPr>
        <w:tab/>
      </w:r>
      <w:r w:rsidRPr="00DB64FA">
        <w:rPr>
          <w:lang w:val="ru-RU"/>
        </w:rPr>
        <w:tab/>
      </w:r>
      <w:proofErr w:type="spellStart"/>
      <w:r w:rsidR="001B34C8">
        <w:rPr>
          <w:lang w:val="ru-RU"/>
        </w:rPr>
        <w:t>Відділ</w:t>
      </w:r>
      <w:proofErr w:type="spellEnd"/>
      <w:r w:rsidRPr="00DB64FA">
        <w:rPr>
          <w:lang w:val="ru-RU"/>
        </w:rPr>
        <w:t xml:space="preserve"> </w:t>
      </w:r>
      <w:proofErr w:type="spellStart"/>
      <w:proofErr w:type="gramStart"/>
      <w:r w:rsidRPr="00DB64FA">
        <w:rPr>
          <w:lang w:val="ru-RU"/>
        </w:rPr>
        <w:t>соц</w:t>
      </w:r>
      <w:proofErr w:type="gramEnd"/>
      <w:r w:rsidRPr="00DB64FA">
        <w:rPr>
          <w:lang w:val="ru-RU"/>
        </w:rPr>
        <w:t>іального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захисту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населення</w:t>
      </w:r>
      <w:proofErr w:type="spellEnd"/>
      <w:r w:rsidRPr="00DB64FA">
        <w:rPr>
          <w:spacing w:val="-9"/>
          <w:lang w:val="ru-RU"/>
        </w:rPr>
        <w:t xml:space="preserve"> </w:t>
      </w:r>
      <w:r w:rsidRPr="00DB64FA">
        <w:rPr>
          <w:lang w:val="ru-RU"/>
        </w:rPr>
        <w:t>Р</w:t>
      </w:r>
      <w:r w:rsidR="001B34C8">
        <w:rPr>
          <w:lang w:val="ru-RU"/>
        </w:rPr>
        <w:t>В</w:t>
      </w:r>
      <w:r w:rsidRPr="00DB64FA">
        <w:rPr>
          <w:lang w:val="ru-RU"/>
        </w:rPr>
        <w:t>А</w:t>
      </w:r>
    </w:p>
    <w:p w14:paraId="31745689" w14:textId="77777777" w:rsidR="00572333" w:rsidRPr="00DB64FA" w:rsidRDefault="00572333" w:rsidP="001B34C8">
      <w:pPr>
        <w:pStyle w:val="a5"/>
        <w:ind w:left="301" w:right="510"/>
        <w:rPr>
          <w:lang w:val="ru-RU"/>
        </w:rPr>
      </w:pPr>
      <w:proofErr w:type="spellStart"/>
      <w:r w:rsidRPr="00DB64FA">
        <w:rPr>
          <w:lang w:val="ru-RU"/>
        </w:rPr>
        <w:t>Проведення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призначення</w:t>
      </w:r>
      <w:proofErr w:type="spellEnd"/>
      <w:r w:rsidRPr="00DB64FA">
        <w:rPr>
          <w:lang w:val="ru-RU"/>
        </w:rPr>
        <w:t xml:space="preserve"> і </w:t>
      </w:r>
      <w:proofErr w:type="spellStart"/>
      <w:r w:rsidRPr="00DB64FA">
        <w:rPr>
          <w:lang w:val="ru-RU"/>
        </w:rPr>
        <w:t>виплати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компенсації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фізичним</w:t>
      </w:r>
      <w:proofErr w:type="spellEnd"/>
      <w:r w:rsidRPr="00DB64FA">
        <w:rPr>
          <w:lang w:val="ru-RU"/>
        </w:rPr>
        <w:t xml:space="preserve"> особам, </w:t>
      </w:r>
      <w:proofErr w:type="spellStart"/>
      <w:r w:rsidRPr="00DB64FA">
        <w:rPr>
          <w:lang w:val="ru-RU"/>
        </w:rPr>
        <w:t>які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надають</w:t>
      </w:r>
      <w:proofErr w:type="spellEnd"/>
      <w:r w:rsidRPr="00DB64FA">
        <w:rPr>
          <w:lang w:val="ru-RU"/>
        </w:rPr>
        <w:t xml:space="preserve"> </w:t>
      </w:r>
      <w:proofErr w:type="spellStart"/>
      <w:proofErr w:type="gramStart"/>
      <w:r w:rsidRPr="00DB64FA">
        <w:rPr>
          <w:lang w:val="ru-RU"/>
        </w:rPr>
        <w:t>соц</w:t>
      </w:r>
      <w:proofErr w:type="gramEnd"/>
      <w:r w:rsidRPr="00DB64FA">
        <w:rPr>
          <w:lang w:val="ru-RU"/>
        </w:rPr>
        <w:t>іальні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послуги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відповідно</w:t>
      </w:r>
      <w:proofErr w:type="spellEnd"/>
      <w:r w:rsidRPr="00DB64FA">
        <w:rPr>
          <w:lang w:val="ru-RU"/>
        </w:rPr>
        <w:t xml:space="preserve"> до Порядку </w:t>
      </w:r>
      <w:proofErr w:type="spellStart"/>
      <w:r w:rsidRPr="00DB64FA">
        <w:rPr>
          <w:lang w:val="ru-RU"/>
        </w:rPr>
        <w:t>призначення</w:t>
      </w:r>
      <w:proofErr w:type="spellEnd"/>
      <w:r w:rsidRPr="00DB64FA">
        <w:rPr>
          <w:lang w:val="ru-RU"/>
        </w:rPr>
        <w:t xml:space="preserve"> і </w:t>
      </w:r>
      <w:proofErr w:type="spellStart"/>
      <w:r w:rsidRPr="00DB64FA">
        <w:rPr>
          <w:lang w:val="ru-RU"/>
        </w:rPr>
        <w:t>виплати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компенсацій</w:t>
      </w:r>
      <w:proofErr w:type="spellEnd"/>
      <w:r w:rsidRPr="00DB64FA">
        <w:rPr>
          <w:lang w:val="ru-RU"/>
        </w:rPr>
        <w:t>.</w:t>
      </w:r>
    </w:p>
    <w:p w14:paraId="0FFBAFB1" w14:textId="70BFCB41" w:rsidR="00572333" w:rsidRPr="00DB64FA" w:rsidRDefault="00572333" w:rsidP="001B34C8">
      <w:pPr>
        <w:pStyle w:val="a5"/>
        <w:tabs>
          <w:tab w:val="left" w:pos="4908"/>
        </w:tabs>
        <w:ind w:right="1016"/>
        <w:jc w:val="right"/>
        <w:rPr>
          <w:lang w:val="ru-RU"/>
        </w:rPr>
      </w:pPr>
      <w:proofErr w:type="spellStart"/>
      <w:r w:rsidRPr="00DB64FA">
        <w:rPr>
          <w:lang w:val="ru-RU"/>
        </w:rPr>
        <w:lastRenderedPageBreak/>
        <w:t>Постійно</w:t>
      </w:r>
      <w:proofErr w:type="spellEnd"/>
      <w:r w:rsidRPr="00DB64FA">
        <w:rPr>
          <w:lang w:val="ru-RU"/>
        </w:rPr>
        <w:tab/>
      </w:r>
      <w:r w:rsidRPr="00DB64FA">
        <w:rPr>
          <w:spacing w:val="-2"/>
          <w:lang w:val="ru-RU"/>
        </w:rPr>
        <w:t xml:space="preserve"> </w:t>
      </w:r>
    </w:p>
    <w:p w14:paraId="08E56C2F" w14:textId="77777777" w:rsidR="001B34C8" w:rsidRDefault="001B34C8" w:rsidP="00CD6586">
      <w:pPr>
        <w:pStyle w:val="21"/>
        <w:spacing w:before="1"/>
        <w:ind w:right="1569"/>
        <w:rPr>
          <w:lang w:val="ru-RU"/>
        </w:rPr>
      </w:pPr>
    </w:p>
    <w:p w14:paraId="38B85F94" w14:textId="77777777" w:rsidR="00572333" w:rsidRPr="00DB64FA" w:rsidRDefault="00572333" w:rsidP="00CD6586">
      <w:pPr>
        <w:pStyle w:val="21"/>
        <w:spacing w:before="1"/>
        <w:ind w:right="1569"/>
        <w:rPr>
          <w:lang w:val="ru-RU"/>
        </w:rPr>
      </w:pPr>
      <w:r w:rsidRPr="00DB64FA">
        <w:rPr>
          <w:lang w:val="ru-RU"/>
        </w:rPr>
        <w:t>І</w:t>
      </w:r>
      <w:r w:rsidRPr="00DB64FA">
        <w:t>V</w:t>
      </w:r>
      <w:r w:rsidRPr="00DB64FA">
        <w:rPr>
          <w:lang w:val="ru-RU"/>
        </w:rPr>
        <w:t xml:space="preserve">. </w:t>
      </w:r>
      <w:proofErr w:type="spellStart"/>
      <w:r w:rsidRPr="00DB64FA">
        <w:rPr>
          <w:lang w:val="ru-RU"/>
        </w:rPr>
        <w:t>Механізм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реалізації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Програми</w:t>
      </w:r>
      <w:proofErr w:type="spellEnd"/>
    </w:p>
    <w:p w14:paraId="14377DCB" w14:textId="77777777" w:rsidR="00572333" w:rsidRPr="00DB64FA" w:rsidRDefault="008616A2" w:rsidP="00ED7277">
      <w:pPr>
        <w:pStyle w:val="a5"/>
        <w:spacing w:line="275" w:lineRule="exact"/>
        <w:ind w:right="1150" w:firstLine="851"/>
        <w:jc w:val="both"/>
        <w:rPr>
          <w:lang w:val="ru-RU"/>
        </w:rPr>
      </w:pPr>
      <w:proofErr w:type="spellStart"/>
      <w:r>
        <w:rPr>
          <w:lang w:val="ru-RU"/>
        </w:rPr>
        <w:t>Передбачити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кошти</w:t>
      </w:r>
      <w:proofErr w:type="spellEnd"/>
      <w:r>
        <w:rPr>
          <w:lang w:val="ru-RU"/>
        </w:rPr>
        <w:t xml:space="preserve"> в</w:t>
      </w:r>
      <w:r w:rsidR="004E4F3A" w:rsidRPr="00DB64FA">
        <w:rPr>
          <w:lang w:val="ru-RU"/>
        </w:rPr>
        <w:t xml:space="preserve"> </w:t>
      </w:r>
      <w:proofErr w:type="spellStart"/>
      <w:r w:rsidR="004E4F3A" w:rsidRPr="00DB64FA">
        <w:rPr>
          <w:lang w:val="ru-RU"/>
        </w:rPr>
        <w:t>бюджеті</w:t>
      </w:r>
      <w:proofErr w:type="spellEnd"/>
      <w:r>
        <w:rPr>
          <w:lang w:val="ru-RU"/>
        </w:rPr>
        <w:t xml:space="preserve"> Смолінської </w:t>
      </w:r>
      <w:proofErr w:type="spellStart"/>
      <w:r w:rsidR="00525B5F">
        <w:rPr>
          <w:lang w:val="ru-RU"/>
        </w:rPr>
        <w:t>селищної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територіальної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громади</w:t>
      </w:r>
      <w:proofErr w:type="spellEnd"/>
      <w:r w:rsidR="00572333" w:rsidRPr="00DB64FA">
        <w:rPr>
          <w:lang w:val="ru-RU"/>
        </w:rPr>
        <w:t>:</w:t>
      </w:r>
    </w:p>
    <w:p w14:paraId="2FE1A419" w14:textId="77777777" w:rsidR="00643EA1" w:rsidRPr="00DB64FA" w:rsidRDefault="00643EA1">
      <w:pPr>
        <w:pStyle w:val="a5"/>
        <w:ind w:left="4681"/>
        <w:rPr>
          <w:lang w:val="ru-RU"/>
        </w:rPr>
      </w:pPr>
    </w:p>
    <w:p w14:paraId="7A961B63" w14:textId="77777777" w:rsidR="00572333" w:rsidRPr="00DB64FA" w:rsidRDefault="00572333">
      <w:pPr>
        <w:pStyle w:val="a5"/>
        <w:spacing w:before="2"/>
        <w:rPr>
          <w:lang w:val="ru-RU"/>
        </w:rPr>
      </w:pPr>
    </w:p>
    <w:p w14:paraId="6BA5A9CF" w14:textId="77777777" w:rsidR="00572333" w:rsidRPr="00DB64FA" w:rsidRDefault="00572333" w:rsidP="005B4F5E">
      <w:pPr>
        <w:pStyle w:val="21"/>
        <w:ind w:right="583"/>
        <w:rPr>
          <w:lang w:val="ru-RU"/>
        </w:rPr>
      </w:pPr>
      <w:r w:rsidRPr="00DB64FA">
        <w:t>V</w:t>
      </w:r>
      <w:r w:rsidRPr="00DB64FA">
        <w:rPr>
          <w:lang w:val="ru-RU"/>
        </w:rPr>
        <w:t xml:space="preserve">. Контроль за </w:t>
      </w:r>
      <w:proofErr w:type="spellStart"/>
      <w:r w:rsidRPr="00DB64FA">
        <w:rPr>
          <w:lang w:val="ru-RU"/>
        </w:rPr>
        <w:t>виконанням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Програми</w:t>
      </w:r>
      <w:proofErr w:type="spellEnd"/>
    </w:p>
    <w:p w14:paraId="4D706C59" w14:textId="5EB1095A" w:rsidR="005B4F5E" w:rsidRPr="005B4F5E" w:rsidRDefault="005B4F5E" w:rsidP="005B4F5E">
      <w:pPr>
        <w:ind w:right="583" w:firstLine="708"/>
        <w:jc w:val="both"/>
        <w:rPr>
          <w:bCs/>
          <w:sz w:val="24"/>
          <w:szCs w:val="24"/>
          <w:lang w:val="uk-UA"/>
        </w:rPr>
      </w:pPr>
      <w:r w:rsidRPr="005B4F5E">
        <w:rPr>
          <w:bCs/>
          <w:sz w:val="24"/>
          <w:szCs w:val="24"/>
          <w:lang w:val="uk-UA"/>
        </w:rPr>
        <w:t>Основними напрямками контролю за реалізацією програми є звітність управління соціального захисту на</w:t>
      </w:r>
      <w:r w:rsidR="00E21305">
        <w:rPr>
          <w:bCs/>
          <w:sz w:val="24"/>
          <w:szCs w:val="24"/>
          <w:lang w:val="uk-UA"/>
        </w:rPr>
        <w:t xml:space="preserve">селення районної адміністрації </w:t>
      </w:r>
      <w:r w:rsidRPr="005B4F5E">
        <w:rPr>
          <w:bCs/>
          <w:sz w:val="24"/>
          <w:szCs w:val="24"/>
          <w:lang w:val="uk-UA"/>
        </w:rPr>
        <w:t>Смолінській об’єднаній територіальній громаді.</w:t>
      </w:r>
    </w:p>
    <w:p w14:paraId="3AA8C3C6" w14:textId="77777777" w:rsidR="00572333" w:rsidRPr="00DB64FA" w:rsidRDefault="00572333">
      <w:pPr>
        <w:pStyle w:val="a5"/>
        <w:rPr>
          <w:lang w:val="ru-RU"/>
        </w:rPr>
      </w:pPr>
    </w:p>
    <w:p w14:paraId="776B56C5" w14:textId="77777777" w:rsidR="00B112E3" w:rsidRPr="00B112E3" w:rsidRDefault="005D455D" w:rsidP="00B112E3">
      <w:pPr>
        <w:jc w:val="center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_____________________________</w:t>
      </w:r>
    </w:p>
    <w:p w14:paraId="6BECCD95" w14:textId="77777777" w:rsidR="00572333" w:rsidRPr="00B112E3" w:rsidRDefault="00572333">
      <w:pPr>
        <w:pStyle w:val="a5"/>
        <w:rPr>
          <w:lang w:val="uk-UA"/>
        </w:rPr>
      </w:pPr>
    </w:p>
    <w:p w14:paraId="73E98CAF" w14:textId="77777777" w:rsidR="00512F99" w:rsidRPr="007301F8" w:rsidRDefault="00512F99" w:rsidP="00512F99">
      <w:pPr>
        <w:ind w:left="4248" w:firstLine="708"/>
        <w:rPr>
          <w:b/>
          <w:bCs/>
          <w:sz w:val="24"/>
          <w:szCs w:val="24"/>
          <w:lang w:val="uk-UA"/>
        </w:rPr>
      </w:pPr>
      <w:r w:rsidRPr="007301F8">
        <w:rPr>
          <w:b/>
          <w:bCs/>
          <w:sz w:val="24"/>
          <w:szCs w:val="24"/>
          <w:lang w:val="uk-UA"/>
        </w:rPr>
        <w:t>Додаток 1</w:t>
      </w:r>
    </w:p>
    <w:p w14:paraId="61C7067D" w14:textId="77777777" w:rsidR="00512F99" w:rsidRPr="007301F8" w:rsidRDefault="00512F99" w:rsidP="00512F99">
      <w:pPr>
        <w:ind w:left="4248" w:firstLine="708"/>
        <w:rPr>
          <w:sz w:val="24"/>
          <w:szCs w:val="24"/>
          <w:lang w:val="uk-UA"/>
        </w:rPr>
      </w:pPr>
      <w:r w:rsidRPr="007301F8">
        <w:rPr>
          <w:bCs/>
          <w:sz w:val="24"/>
          <w:szCs w:val="24"/>
          <w:lang w:val="uk-UA"/>
        </w:rPr>
        <w:t xml:space="preserve">до </w:t>
      </w:r>
      <w:r w:rsidRPr="007301F8">
        <w:rPr>
          <w:sz w:val="24"/>
          <w:szCs w:val="24"/>
          <w:lang w:val="uk-UA"/>
        </w:rPr>
        <w:t>програми призначення і виплати компенсацій</w:t>
      </w:r>
    </w:p>
    <w:p w14:paraId="2B50DF6C" w14:textId="77777777" w:rsidR="00512F99" w:rsidRPr="007301F8" w:rsidRDefault="00512F99" w:rsidP="00512F99">
      <w:pPr>
        <w:ind w:left="4248" w:firstLine="708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фізичним особам, які надають соціальні послуги</w:t>
      </w:r>
    </w:p>
    <w:p w14:paraId="58980F4B" w14:textId="467AD0A2" w:rsidR="00512F99" w:rsidRPr="007301F8" w:rsidRDefault="00512F99" w:rsidP="00512F99">
      <w:pPr>
        <w:ind w:left="4248" w:firstLine="708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на 20</w:t>
      </w:r>
      <w:r w:rsidR="001B34C8">
        <w:rPr>
          <w:sz w:val="24"/>
          <w:szCs w:val="24"/>
          <w:lang w:val="uk-UA"/>
        </w:rPr>
        <w:t>24</w:t>
      </w:r>
      <w:r w:rsidRPr="007301F8">
        <w:rPr>
          <w:sz w:val="24"/>
          <w:szCs w:val="24"/>
          <w:lang w:val="uk-UA"/>
        </w:rPr>
        <w:t>-202</w:t>
      </w:r>
      <w:r w:rsidR="001B34C8">
        <w:rPr>
          <w:sz w:val="24"/>
          <w:szCs w:val="24"/>
          <w:lang w:val="uk-UA"/>
        </w:rPr>
        <w:t>6</w:t>
      </w:r>
      <w:r w:rsidRPr="007301F8">
        <w:rPr>
          <w:sz w:val="24"/>
          <w:szCs w:val="24"/>
          <w:lang w:val="uk-UA"/>
        </w:rPr>
        <w:t>роки</w:t>
      </w:r>
      <w:r w:rsidR="00810C11" w:rsidRPr="007301F8">
        <w:rPr>
          <w:sz w:val="24"/>
          <w:szCs w:val="24"/>
          <w:lang w:val="uk-UA"/>
        </w:rPr>
        <w:t xml:space="preserve"> </w:t>
      </w:r>
    </w:p>
    <w:p w14:paraId="5C8FA103" w14:textId="77777777" w:rsidR="00512F99" w:rsidRPr="007301F8" w:rsidRDefault="00512F99" w:rsidP="0059527C">
      <w:pPr>
        <w:rPr>
          <w:sz w:val="24"/>
          <w:szCs w:val="24"/>
          <w:lang w:val="uk-UA"/>
        </w:rPr>
      </w:pPr>
    </w:p>
    <w:p w14:paraId="0D20D818" w14:textId="77777777" w:rsidR="0059527C" w:rsidRPr="007301F8" w:rsidRDefault="0059527C" w:rsidP="0059527C">
      <w:pPr>
        <w:tabs>
          <w:tab w:val="left" w:pos="3420"/>
        </w:tabs>
        <w:jc w:val="center"/>
        <w:rPr>
          <w:b/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 xml:space="preserve">      </w:t>
      </w:r>
      <w:r w:rsidRPr="007301F8">
        <w:rPr>
          <w:b/>
          <w:sz w:val="24"/>
          <w:szCs w:val="24"/>
          <w:lang w:val="uk-UA"/>
        </w:rPr>
        <w:t>РОЗРАХУНОК</w:t>
      </w:r>
    </w:p>
    <w:p w14:paraId="400EC8B1" w14:textId="77777777" w:rsidR="0059527C" w:rsidRPr="007301F8" w:rsidRDefault="0059527C" w:rsidP="0059527C">
      <w:pPr>
        <w:jc w:val="center"/>
        <w:rPr>
          <w:b/>
          <w:sz w:val="24"/>
          <w:szCs w:val="24"/>
          <w:lang w:val="uk-UA"/>
        </w:rPr>
      </w:pPr>
      <w:r w:rsidRPr="007301F8">
        <w:rPr>
          <w:b/>
          <w:sz w:val="24"/>
          <w:szCs w:val="24"/>
          <w:lang w:val="uk-UA"/>
        </w:rPr>
        <w:t>компенсацій фізичним особам, які надають соціальні послуги</w:t>
      </w:r>
    </w:p>
    <w:p w14:paraId="1235FC14" w14:textId="77777777" w:rsidR="0059527C" w:rsidRPr="007301F8" w:rsidRDefault="0059527C" w:rsidP="0059527C">
      <w:pPr>
        <w:jc w:val="center"/>
        <w:rPr>
          <w:sz w:val="24"/>
          <w:szCs w:val="24"/>
          <w:lang w:val="uk-UA"/>
        </w:rPr>
      </w:pPr>
    </w:p>
    <w:p w14:paraId="3C145392" w14:textId="77777777" w:rsidR="002E05A9" w:rsidRPr="002E05A9" w:rsidRDefault="002E05A9" w:rsidP="008671F1">
      <w:pPr>
        <w:ind w:right="560" w:firstLine="301"/>
        <w:jc w:val="both"/>
        <w:rPr>
          <w:sz w:val="24"/>
          <w:szCs w:val="24"/>
          <w:lang w:val="uk-UA"/>
        </w:rPr>
      </w:pPr>
      <w:r w:rsidRPr="002E05A9">
        <w:rPr>
          <w:sz w:val="24"/>
          <w:szCs w:val="24"/>
          <w:lang w:val="uk-UA"/>
        </w:rPr>
        <w:t>Відповідно до Бюджетного Кодексу України</w:t>
      </w:r>
      <w:r>
        <w:rPr>
          <w:sz w:val="24"/>
          <w:szCs w:val="24"/>
          <w:lang w:val="uk-UA"/>
        </w:rPr>
        <w:t>, Закону України «</w:t>
      </w:r>
      <w:r w:rsidRPr="002E05A9">
        <w:rPr>
          <w:sz w:val="24"/>
          <w:szCs w:val="24"/>
          <w:lang w:val="uk-UA"/>
        </w:rPr>
        <w:t>Про м</w:t>
      </w:r>
      <w:r>
        <w:rPr>
          <w:sz w:val="24"/>
          <w:szCs w:val="24"/>
          <w:lang w:val="uk-UA"/>
        </w:rPr>
        <w:t>ісцеве самоврядування в Україні»</w:t>
      </w:r>
      <w:r w:rsidRPr="002E05A9">
        <w:rPr>
          <w:sz w:val="24"/>
          <w:szCs w:val="24"/>
          <w:lang w:val="uk-UA"/>
        </w:rPr>
        <w:t xml:space="preserve"> та постанови Кабінету Міністрів України від 20 вересня</w:t>
      </w:r>
      <w:r>
        <w:rPr>
          <w:sz w:val="24"/>
          <w:szCs w:val="24"/>
          <w:lang w:val="uk-UA"/>
        </w:rPr>
        <w:t xml:space="preserve"> 2004 року № 558 «</w:t>
      </w:r>
      <w:r w:rsidRPr="002E05A9">
        <w:rPr>
          <w:sz w:val="24"/>
          <w:szCs w:val="24"/>
          <w:lang w:val="uk-UA"/>
        </w:rPr>
        <w:t>Про затвердження Порядку призначення і виплати компенсації фізичним особам</w:t>
      </w:r>
      <w:r>
        <w:rPr>
          <w:sz w:val="24"/>
          <w:szCs w:val="24"/>
          <w:lang w:val="uk-UA"/>
        </w:rPr>
        <w:t>, які надають соціальні послуги»</w:t>
      </w:r>
    </w:p>
    <w:p w14:paraId="72D6ECBD" w14:textId="77777777" w:rsidR="002E05A9" w:rsidRPr="002E05A9" w:rsidRDefault="002E05A9" w:rsidP="002E05A9">
      <w:pPr>
        <w:pStyle w:val="a5"/>
        <w:spacing w:before="3"/>
        <w:rPr>
          <w:lang w:val="uk-UA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418"/>
        <w:gridCol w:w="1276"/>
        <w:gridCol w:w="1559"/>
        <w:gridCol w:w="1021"/>
      </w:tblGrid>
      <w:tr w:rsidR="00940D86" w:rsidRPr="003F523D" w14:paraId="0B86BA45" w14:textId="77777777" w:rsidTr="00491A16">
        <w:trPr>
          <w:trHeight w:val="519"/>
        </w:trPr>
        <w:tc>
          <w:tcPr>
            <w:tcW w:w="2093" w:type="dxa"/>
            <w:vMerge w:val="restart"/>
          </w:tcPr>
          <w:p w14:paraId="3A4513A9" w14:textId="77777777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Категорії осіб, які підлягають призначенню даного виду допомоги</w:t>
            </w:r>
          </w:p>
        </w:tc>
        <w:tc>
          <w:tcPr>
            <w:tcW w:w="7825" w:type="dxa"/>
            <w:gridSpan w:val="6"/>
          </w:tcPr>
          <w:p w14:paraId="070FFDC2" w14:textId="77777777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  <w:proofErr w:type="spellStart"/>
            <w:r w:rsidRPr="005503AB">
              <w:rPr>
                <w:lang w:val="ru-RU"/>
              </w:rPr>
              <w:t>Розрахункова</w:t>
            </w:r>
            <w:proofErr w:type="spellEnd"/>
            <w:r w:rsidRPr="005503AB">
              <w:rPr>
                <w:lang w:val="ru-RU"/>
              </w:rPr>
              <w:t xml:space="preserve"> потреба в коштах по роках, грн.</w:t>
            </w:r>
          </w:p>
        </w:tc>
      </w:tr>
      <w:tr w:rsidR="00940D86" w14:paraId="03B093C6" w14:textId="77777777" w:rsidTr="00491A16">
        <w:trPr>
          <w:trHeight w:val="276"/>
        </w:trPr>
        <w:tc>
          <w:tcPr>
            <w:tcW w:w="2093" w:type="dxa"/>
            <w:vMerge/>
          </w:tcPr>
          <w:p w14:paraId="4AA4A4C9" w14:textId="77777777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295283F2" w14:textId="2E863AFF" w:rsidR="00940D86" w:rsidRDefault="00940D86" w:rsidP="00A652FF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1B34C8">
              <w:rPr>
                <w:lang w:val="uk-UA"/>
              </w:rPr>
              <w:t>24</w:t>
            </w:r>
          </w:p>
        </w:tc>
        <w:tc>
          <w:tcPr>
            <w:tcW w:w="2694" w:type="dxa"/>
            <w:gridSpan w:val="2"/>
          </w:tcPr>
          <w:p w14:paraId="5D9C94FB" w14:textId="2955ED38" w:rsidR="00940D86" w:rsidRDefault="00940D86" w:rsidP="00A652FF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1B34C8">
              <w:rPr>
                <w:lang w:val="uk-UA"/>
              </w:rPr>
              <w:t>25</w:t>
            </w:r>
          </w:p>
        </w:tc>
        <w:tc>
          <w:tcPr>
            <w:tcW w:w="2580" w:type="dxa"/>
            <w:gridSpan w:val="2"/>
          </w:tcPr>
          <w:p w14:paraId="5B0C589E" w14:textId="3810BF6E" w:rsidR="00940D86" w:rsidRDefault="00940D86" w:rsidP="00A652FF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1B34C8">
              <w:rPr>
                <w:lang w:val="uk-UA"/>
              </w:rPr>
              <w:t>26</w:t>
            </w:r>
          </w:p>
        </w:tc>
      </w:tr>
      <w:tr w:rsidR="00940D86" w14:paraId="5E093664" w14:textId="77777777" w:rsidTr="00491A16">
        <w:trPr>
          <w:trHeight w:val="276"/>
        </w:trPr>
        <w:tc>
          <w:tcPr>
            <w:tcW w:w="2093" w:type="dxa"/>
            <w:vMerge/>
          </w:tcPr>
          <w:p w14:paraId="2821B566" w14:textId="77777777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14:paraId="3038D2D0" w14:textId="77777777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  <w:proofErr w:type="spellStart"/>
            <w:r w:rsidRPr="005503AB">
              <w:rPr>
                <w:lang w:val="ru-RU"/>
              </w:rPr>
              <w:t>Кількість</w:t>
            </w:r>
            <w:proofErr w:type="spellEnd"/>
            <w:r w:rsidRPr="005503AB">
              <w:rPr>
                <w:lang w:val="ru-RU"/>
              </w:rPr>
              <w:t xml:space="preserve"> </w:t>
            </w:r>
            <w:proofErr w:type="spellStart"/>
            <w:r w:rsidRPr="005503AB">
              <w:rPr>
                <w:lang w:val="ru-RU"/>
              </w:rPr>
              <w:t>осіб</w:t>
            </w:r>
            <w:proofErr w:type="spellEnd"/>
          </w:p>
        </w:tc>
        <w:tc>
          <w:tcPr>
            <w:tcW w:w="1134" w:type="dxa"/>
          </w:tcPr>
          <w:p w14:paraId="0EFC375A" w14:textId="018449F2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7CE43D9A" w14:textId="77777777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  <w:proofErr w:type="spellStart"/>
            <w:r w:rsidRPr="005503AB">
              <w:rPr>
                <w:lang w:val="ru-RU"/>
              </w:rPr>
              <w:t>Кількість</w:t>
            </w:r>
            <w:proofErr w:type="spellEnd"/>
            <w:r w:rsidRPr="005503AB">
              <w:rPr>
                <w:lang w:val="ru-RU"/>
              </w:rPr>
              <w:t xml:space="preserve"> </w:t>
            </w:r>
            <w:proofErr w:type="spellStart"/>
            <w:proofErr w:type="gramStart"/>
            <w:r w:rsidRPr="005503AB">
              <w:rPr>
                <w:lang w:val="ru-RU"/>
              </w:rPr>
              <w:t>осіб</w:t>
            </w:r>
            <w:proofErr w:type="spellEnd"/>
            <w:proofErr w:type="gramEnd"/>
          </w:p>
        </w:tc>
        <w:tc>
          <w:tcPr>
            <w:tcW w:w="1276" w:type="dxa"/>
          </w:tcPr>
          <w:p w14:paraId="5B1C28D7" w14:textId="7DE0E218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14:paraId="6257AF86" w14:textId="77777777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  <w:proofErr w:type="spellStart"/>
            <w:r w:rsidRPr="005503AB">
              <w:rPr>
                <w:lang w:val="ru-RU"/>
              </w:rPr>
              <w:t>Кількість</w:t>
            </w:r>
            <w:proofErr w:type="spellEnd"/>
            <w:r w:rsidRPr="005503AB">
              <w:rPr>
                <w:lang w:val="ru-RU"/>
              </w:rPr>
              <w:t xml:space="preserve"> </w:t>
            </w:r>
            <w:proofErr w:type="spellStart"/>
            <w:proofErr w:type="gramStart"/>
            <w:r w:rsidRPr="005503AB">
              <w:rPr>
                <w:lang w:val="ru-RU"/>
              </w:rPr>
              <w:t>осіб</w:t>
            </w:r>
            <w:proofErr w:type="spellEnd"/>
            <w:proofErr w:type="gramEnd"/>
          </w:p>
        </w:tc>
        <w:tc>
          <w:tcPr>
            <w:tcW w:w="1021" w:type="dxa"/>
          </w:tcPr>
          <w:p w14:paraId="58F58557" w14:textId="30D8BD94"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</w:tr>
      <w:tr w:rsidR="00940D86" w14:paraId="59264703" w14:textId="77777777" w:rsidTr="00491A16">
        <w:trPr>
          <w:trHeight w:val="276"/>
        </w:trPr>
        <w:tc>
          <w:tcPr>
            <w:tcW w:w="2093" w:type="dxa"/>
          </w:tcPr>
          <w:p w14:paraId="227887BA" w14:textId="77777777" w:rsidR="00622D3C" w:rsidRPr="006B0484" w:rsidRDefault="006B0484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  <w:r w:rsidRPr="006B0484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417" w:type="dxa"/>
          </w:tcPr>
          <w:p w14:paraId="04FBA58B" w14:textId="77777777" w:rsidR="00622D3C" w:rsidRPr="006B0484" w:rsidRDefault="006B0484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  <w:r w:rsidRPr="006B0484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134" w:type="dxa"/>
          </w:tcPr>
          <w:p w14:paraId="450A7719" w14:textId="4B157F9D" w:rsidR="00622D3C" w:rsidRPr="006B0484" w:rsidRDefault="00622D3C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14:paraId="3D87DD5D" w14:textId="77777777" w:rsidR="00622D3C" w:rsidRPr="006B0484" w:rsidRDefault="006B0484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  <w:r w:rsidRPr="006B0484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276" w:type="dxa"/>
          </w:tcPr>
          <w:p w14:paraId="2044061D" w14:textId="374EB6AB" w:rsidR="00622D3C" w:rsidRPr="006B0484" w:rsidRDefault="00622D3C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6CAB4B64" w14:textId="77777777" w:rsidR="00622D3C" w:rsidRPr="006B0484" w:rsidRDefault="006B0484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  <w:r w:rsidRPr="006B0484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021" w:type="dxa"/>
          </w:tcPr>
          <w:p w14:paraId="027838C3" w14:textId="05EDA0F3" w:rsidR="00622D3C" w:rsidRPr="006B0484" w:rsidRDefault="00622D3C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40D86" w14:paraId="5EDBD381" w14:textId="77777777" w:rsidTr="00491A16">
        <w:trPr>
          <w:trHeight w:val="290"/>
        </w:trPr>
        <w:tc>
          <w:tcPr>
            <w:tcW w:w="2093" w:type="dxa"/>
          </w:tcPr>
          <w:p w14:paraId="2C7F2472" w14:textId="77777777" w:rsidR="00622D3C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  <w:proofErr w:type="spellStart"/>
            <w:r w:rsidRPr="005503AB">
              <w:t>Інваліди</w:t>
            </w:r>
            <w:proofErr w:type="spellEnd"/>
            <w:r w:rsidRPr="005503AB">
              <w:t xml:space="preserve"> 1 </w:t>
            </w:r>
            <w:proofErr w:type="spellStart"/>
            <w:r w:rsidRPr="005503AB">
              <w:t>групи</w:t>
            </w:r>
            <w:proofErr w:type="spellEnd"/>
          </w:p>
        </w:tc>
        <w:tc>
          <w:tcPr>
            <w:tcW w:w="1417" w:type="dxa"/>
          </w:tcPr>
          <w:p w14:paraId="24A5F88A" w14:textId="77777777" w:rsidR="00622D3C" w:rsidRDefault="00F61FEE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</w:tcPr>
          <w:p w14:paraId="0E3C98C8" w14:textId="12CD8B70" w:rsidR="00622D3C" w:rsidRDefault="00622D3C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45BDF18B" w14:textId="77777777" w:rsidR="00622D3C" w:rsidRDefault="00F61FEE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22E846E0" w14:textId="61C29303" w:rsidR="00622D3C" w:rsidRDefault="00622D3C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14:paraId="43F3CFFF" w14:textId="6E6C0F7D" w:rsidR="00622D3C" w:rsidRDefault="000C0972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21" w:type="dxa"/>
          </w:tcPr>
          <w:p w14:paraId="7B7F548E" w14:textId="08443703" w:rsidR="00622D3C" w:rsidRDefault="00622D3C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</w:tr>
      <w:tr w:rsidR="00940D86" w14:paraId="45BA3413" w14:textId="77777777" w:rsidTr="00491A16">
        <w:trPr>
          <w:trHeight w:val="290"/>
        </w:trPr>
        <w:tc>
          <w:tcPr>
            <w:tcW w:w="2093" w:type="dxa"/>
          </w:tcPr>
          <w:p w14:paraId="324DE8E3" w14:textId="77777777" w:rsidR="00622D3C" w:rsidRPr="006B0484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  <w:r w:rsidRPr="006B0484">
              <w:rPr>
                <w:lang w:val="uk-UA"/>
              </w:rPr>
              <w:t>Інваліди 2 групи та діти інваліди</w:t>
            </w:r>
          </w:p>
        </w:tc>
        <w:tc>
          <w:tcPr>
            <w:tcW w:w="1417" w:type="dxa"/>
          </w:tcPr>
          <w:p w14:paraId="71EC0AF4" w14:textId="77777777" w:rsidR="00622D3C" w:rsidRDefault="00A652FF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4" w:type="dxa"/>
          </w:tcPr>
          <w:p w14:paraId="076D1F37" w14:textId="726B1383" w:rsidR="00622D3C" w:rsidRDefault="00622D3C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00533C1A" w14:textId="0FF5440C" w:rsidR="00622D3C" w:rsidRDefault="001F2F77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43570FD" w14:textId="008ED294" w:rsidR="00622D3C" w:rsidRDefault="00622D3C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14:paraId="613C4E96" w14:textId="1E9659FB" w:rsidR="00622D3C" w:rsidRDefault="000C0972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1" w:type="dxa"/>
          </w:tcPr>
          <w:p w14:paraId="619FACEF" w14:textId="3BFF326D" w:rsidR="00622D3C" w:rsidRDefault="00622D3C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</w:tr>
      <w:tr w:rsidR="00940D86" w14:paraId="56761EC8" w14:textId="77777777" w:rsidTr="00491A16">
        <w:trPr>
          <w:trHeight w:val="290"/>
        </w:trPr>
        <w:tc>
          <w:tcPr>
            <w:tcW w:w="2093" w:type="dxa"/>
          </w:tcPr>
          <w:p w14:paraId="136CA249" w14:textId="77777777" w:rsidR="006B0484" w:rsidRPr="006B0484" w:rsidRDefault="006B0484" w:rsidP="006B0484">
            <w:pPr>
              <w:pStyle w:val="TableParagraph"/>
              <w:ind w:left="140" w:right="13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B0484">
              <w:rPr>
                <w:sz w:val="24"/>
                <w:szCs w:val="24"/>
                <w:lang w:val="ru-RU"/>
              </w:rPr>
              <w:t>Інваліди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 3 </w:t>
            </w:r>
            <w:proofErr w:type="spellStart"/>
            <w:r w:rsidRPr="006B0484">
              <w:rPr>
                <w:sz w:val="24"/>
                <w:szCs w:val="24"/>
                <w:lang w:val="ru-RU"/>
              </w:rPr>
              <w:t>групи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B0484">
              <w:rPr>
                <w:sz w:val="24"/>
                <w:szCs w:val="24"/>
                <w:lang w:val="ru-RU"/>
              </w:rPr>
              <w:t>хворі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B0484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0484">
              <w:rPr>
                <w:sz w:val="24"/>
                <w:szCs w:val="24"/>
                <w:lang w:val="ru-RU"/>
              </w:rPr>
              <w:t>потребують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0484">
              <w:rPr>
                <w:sz w:val="24"/>
                <w:szCs w:val="24"/>
                <w:lang w:val="ru-RU"/>
              </w:rPr>
              <w:t>сторонньої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0484">
              <w:rPr>
                <w:sz w:val="24"/>
                <w:szCs w:val="24"/>
                <w:lang w:val="ru-RU"/>
              </w:rPr>
              <w:t>допомоги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 та</w:t>
            </w:r>
          </w:p>
          <w:p w14:paraId="499A74C7" w14:textId="77777777" w:rsidR="008671F1" w:rsidRPr="006B0484" w:rsidRDefault="006B0484" w:rsidP="006B0484">
            <w:pPr>
              <w:pStyle w:val="TableParagraph"/>
              <w:spacing w:line="252" w:lineRule="exact"/>
              <w:ind w:left="332" w:right="323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B0484">
              <w:rPr>
                <w:sz w:val="24"/>
                <w:szCs w:val="24"/>
              </w:rPr>
              <w:t>громадяни</w:t>
            </w:r>
            <w:proofErr w:type="spellEnd"/>
            <w:r w:rsidRPr="006B0484">
              <w:rPr>
                <w:sz w:val="24"/>
                <w:szCs w:val="24"/>
              </w:rPr>
              <w:t xml:space="preserve"> </w:t>
            </w:r>
            <w:proofErr w:type="spellStart"/>
            <w:r w:rsidRPr="006B0484">
              <w:rPr>
                <w:sz w:val="24"/>
                <w:szCs w:val="24"/>
              </w:rPr>
              <w:t>похилого</w:t>
            </w:r>
            <w:proofErr w:type="spellEnd"/>
            <w:r w:rsidRPr="006B0484">
              <w:rPr>
                <w:sz w:val="24"/>
                <w:szCs w:val="24"/>
              </w:rPr>
              <w:t xml:space="preserve"> </w:t>
            </w:r>
            <w:proofErr w:type="spellStart"/>
            <w:r w:rsidRPr="006B0484">
              <w:rPr>
                <w:sz w:val="24"/>
                <w:szCs w:val="24"/>
              </w:rPr>
              <w:t>віку</w:t>
            </w:r>
            <w:proofErr w:type="spellEnd"/>
          </w:p>
        </w:tc>
        <w:tc>
          <w:tcPr>
            <w:tcW w:w="1417" w:type="dxa"/>
          </w:tcPr>
          <w:p w14:paraId="457EE137" w14:textId="77777777" w:rsidR="008671F1" w:rsidRDefault="00A652FF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4" w:type="dxa"/>
          </w:tcPr>
          <w:p w14:paraId="2F92DC8A" w14:textId="10D881E7" w:rsidR="008671F1" w:rsidRDefault="008671F1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302360A4" w14:textId="77777777" w:rsidR="008671F1" w:rsidRDefault="008671F1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583F4A7E" w14:textId="77777777" w:rsidR="008671F1" w:rsidRDefault="008671F1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14:paraId="0F19B897" w14:textId="5F89CBA7" w:rsidR="008671F1" w:rsidRDefault="008671F1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021" w:type="dxa"/>
          </w:tcPr>
          <w:p w14:paraId="68CB3326" w14:textId="02E3804B" w:rsidR="008671F1" w:rsidRDefault="008671F1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</w:tr>
      <w:tr w:rsidR="006B0484" w14:paraId="527A8008" w14:textId="77777777" w:rsidTr="00282950">
        <w:trPr>
          <w:trHeight w:val="290"/>
        </w:trPr>
        <w:tc>
          <w:tcPr>
            <w:tcW w:w="2093" w:type="dxa"/>
          </w:tcPr>
          <w:p w14:paraId="0C87C0AA" w14:textId="77777777" w:rsidR="006B0484" w:rsidRPr="006B0484" w:rsidRDefault="00580C59" w:rsidP="006B0484">
            <w:pPr>
              <w:pStyle w:val="TableParagraph"/>
              <w:ind w:left="140" w:right="13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Поштовий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збір</w:t>
            </w:r>
            <w:proofErr w:type="spellEnd"/>
          </w:p>
        </w:tc>
        <w:tc>
          <w:tcPr>
            <w:tcW w:w="1417" w:type="dxa"/>
          </w:tcPr>
          <w:p w14:paraId="4EF703B6" w14:textId="77777777" w:rsidR="006B0484" w:rsidRDefault="00580C59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134" w:type="dxa"/>
          </w:tcPr>
          <w:p w14:paraId="755641AB" w14:textId="5CFC3164" w:rsidR="006B0484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09223430" w14:textId="77777777" w:rsidR="006B0484" w:rsidRDefault="00281A5A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0038BAAE" w14:textId="02312E3E" w:rsidR="006B0484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14:paraId="1B5E6341" w14:textId="3B60FE96" w:rsidR="006B0484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021" w:type="dxa"/>
            <w:shd w:val="clear" w:color="auto" w:fill="auto"/>
          </w:tcPr>
          <w:p w14:paraId="0F127761" w14:textId="234F2504" w:rsidR="006B0484" w:rsidRDefault="006B0484" w:rsidP="000C0972">
            <w:pPr>
              <w:pStyle w:val="a5"/>
              <w:spacing w:before="7"/>
              <w:rPr>
                <w:lang w:val="uk-UA"/>
              </w:rPr>
            </w:pPr>
          </w:p>
        </w:tc>
      </w:tr>
      <w:tr w:rsidR="006B0484" w14:paraId="79F91A12" w14:textId="77777777" w:rsidTr="00491A16">
        <w:trPr>
          <w:trHeight w:val="290"/>
        </w:trPr>
        <w:tc>
          <w:tcPr>
            <w:tcW w:w="2093" w:type="dxa"/>
          </w:tcPr>
          <w:p w14:paraId="408E8ACC" w14:textId="77777777" w:rsidR="006B0484" w:rsidRPr="006B0484" w:rsidRDefault="00580C59" w:rsidP="006B0484">
            <w:pPr>
              <w:pStyle w:val="TableParagraph"/>
              <w:ind w:left="140" w:right="1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Разом</w:t>
            </w:r>
          </w:p>
        </w:tc>
        <w:tc>
          <w:tcPr>
            <w:tcW w:w="1417" w:type="dxa"/>
          </w:tcPr>
          <w:p w14:paraId="376F906C" w14:textId="30F7A90E" w:rsidR="006B0484" w:rsidRDefault="001B34C8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34" w:type="dxa"/>
          </w:tcPr>
          <w:p w14:paraId="4E0450AE" w14:textId="51FFA530" w:rsidR="006B0484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16980E10" w14:textId="281D571A" w:rsidR="006B0484" w:rsidRDefault="001B34C8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62603009" w14:textId="33C7B606" w:rsidR="006B0484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14:paraId="1F1FBA44" w14:textId="08A35232" w:rsidR="006B0484" w:rsidRDefault="001B34C8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21" w:type="dxa"/>
          </w:tcPr>
          <w:p w14:paraId="1F3972E2" w14:textId="483E4C40" w:rsidR="006B0484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</w:tr>
    </w:tbl>
    <w:p w14:paraId="646A19CD" w14:textId="77777777" w:rsidR="008671F1" w:rsidRDefault="008671F1" w:rsidP="002E05A9">
      <w:pPr>
        <w:pStyle w:val="a5"/>
        <w:spacing w:before="7"/>
        <w:rPr>
          <w:lang w:val="uk-UA"/>
        </w:rPr>
      </w:pPr>
    </w:p>
    <w:p w14:paraId="3B097DFB" w14:textId="77777777" w:rsidR="002E05A9" w:rsidRPr="002E05A9" w:rsidRDefault="002E05A9" w:rsidP="002E05A9">
      <w:pPr>
        <w:pStyle w:val="a5"/>
        <w:spacing w:before="9"/>
        <w:rPr>
          <w:lang w:val="uk-UA"/>
        </w:rPr>
      </w:pPr>
    </w:p>
    <w:p w14:paraId="1692D155" w14:textId="77777777" w:rsidR="0059527C" w:rsidRPr="002E05A9" w:rsidRDefault="0059527C" w:rsidP="0059527C">
      <w:pPr>
        <w:rPr>
          <w:sz w:val="24"/>
          <w:szCs w:val="24"/>
          <w:lang w:val="uk-UA"/>
        </w:rPr>
      </w:pPr>
    </w:p>
    <w:p w14:paraId="476B73A5" w14:textId="77777777" w:rsidR="00F24F3F" w:rsidRDefault="00F24F3F" w:rsidP="0059527C">
      <w:pPr>
        <w:rPr>
          <w:sz w:val="24"/>
          <w:szCs w:val="24"/>
          <w:lang w:val="uk-UA"/>
        </w:rPr>
      </w:pPr>
    </w:p>
    <w:p w14:paraId="56CC6DD1" w14:textId="77777777" w:rsidR="004562BA" w:rsidRDefault="004562BA" w:rsidP="0059527C">
      <w:pPr>
        <w:rPr>
          <w:sz w:val="24"/>
          <w:szCs w:val="24"/>
          <w:lang w:val="uk-UA"/>
        </w:rPr>
      </w:pPr>
    </w:p>
    <w:p w14:paraId="7B9DC61C" w14:textId="77777777" w:rsidR="008671F1" w:rsidRDefault="008671F1" w:rsidP="0059527C">
      <w:pPr>
        <w:rPr>
          <w:sz w:val="24"/>
          <w:szCs w:val="24"/>
          <w:lang w:val="uk-UA"/>
        </w:rPr>
      </w:pPr>
    </w:p>
    <w:p w14:paraId="6EC6228B" w14:textId="77777777" w:rsidR="008671F1" w:rsidRDefault="008671F1" w:rsidP="0059527C">
      <w:pPr>
        <w:rPr>
          <w:sz w:val="24"/>
          <w:szCs w:val="24"/>
          <w:lang w:val="uk-UA"/>
        </w:rPr>
      </w:pPr>
    </w:p>
    <w:p w14:paraId="422830CC" w14:textId="77777777" w:rsidR="008671F1" w:rsidRDefault="008671F1" w:rsidP="0059527C">
      <w:pPr>
        <w:rPr>
          <w:sz w:val="24"/>
          <w:szCs w:val="24"/>
          <w:lang w:val="uk-UA"/>
        </w:rPr>
      </w:pPr>
    </w:p>
    <w:p w14:paraId="176339EE" w14:textId="77777777" w:rsidR="00E060CB" w:rsidRDefault="00E060CB" w:rsidP="00AC5253">
      <w:pPr>
        <w:ind w:left="4248" w:firstLine="708"/>
        <w:rPr>
          <w:b/>
          <w:bCs/>
          <w:sz w:val="24"/>
          <w:szCs w:val="24"/>
          <w:lang w:val="uk-UA"/>
        </w:rPr>
      </w:pPr>
    </w:p>
    <w:p w14:paraId="54B225BE" w14:textId="77777777" w:rsidR="00E060CB" w:rsidRDefault="00E060CB" w:rsidP="00AC5253">
      <w:pPr>
        <w:ind w:left="4248" w:firstLine="708"/>
        <w:rPr>
          <w:b/>
          <w:bCs/>
          <w:sz w:val="24"/>
          <w:szCs w:val="24"/>
          <w:lang w:val="uk-UA"/>
        </w:rPr>
      </w:pPr>
    </w:p>
    <w:p w14:paraId="515ED266" w14:textId="77777777" w:rsidR="00E060CB" w:rsidRDefault="00E060CB" w:rsidP="00AC5253">
      <w:pPr>
        <w:ind w:left="4248" w:firstLine="708"/>
        <w:rPr>
          <w:b/>
          <w:bCs/>
          <w:sz w:val="24"/>
          <w:szCs w:val="24"/>
          <w:lang w:val="uk-UA"/>
        </w:rPr>
      </w:pPr>
    </w:p>
    <w:p w14:paraId="3DBA6DDE" w14:textId="77777777" w:rsidR="00E060CB" w:rsidRDefault="00E060CB" w:rsidP="00AC5253">
      <w:pPr>
        <w:ind w:left="4248" w:firstLine="708"/>
        <w:rPr>
          <w:b/>
          <w:bCs/>
          <w:sz w:val="24"/>
          <w:szCs w:val="24"/>
          <w:lang w:val="uk-UA"/>
        </w:rPr>
      </w:pPr>
    </w:p>
    <w:p w14:paraId="1AE4D728" w14:textId="77777777" w:rsidR="00AC5253" w:rsidRPr="007301F8" w:rsidRDefault="00AC5253" w:rsidP="00AC5253">
      <w:pPr>
        <w:ind w:left="4248" w:firstLine="708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Додаток 3</w:t>
      </w:r>
    </w:p>
    <w:p w14:paraId="581ED33A" w14:textId="77777777" w:rsidR="00AC5253" w:rsidRPr="007301F8" w:rsidRDefault="00AC5253" w:rsidP="00AC5253">
      <w:pPr>
        <w:ind w:left="4248" w:firstLine="708"/>
        <w:rPr>
          <w:sz w:val="24"/>
          <w:szCs w:val="24"/>
          <w:lang w:val="uk-UA"/>
        </w:rPr>
      </w:pPr>
      <w:r w:rsidRPr="007301F8">
        <w:rPr>
          <w:bCs/>
          <w:sz w:val="24"/>
          <w:szCs w:val="24"/>
          <w:lang w:val="uk-UA"/>
        </w:rPr>
        <w:t xml:space="preserve">до </w:t>
      </w:r>
      <w:r w:rsidRPr="007301F8">
        <w:rPr>
          <w:sz w:val="24"/>
          <w:szCs w:val="24"/>
          <w:lang w:val="uk-UA"/>
        </w:rPr>
        <w:t>програми призначення і виплати компенсацій</w:t>
      </w:r>
    </w:p>
    <w:p w14:paraId="319A2CAA" w14:textId="30F99B1A" w:rsidR="00AC5253" w:rsidRPr="007301F8" w:rsidRDefault="00AC5253" w:rsidP="00282950">
      <w:pPr>
        <w:ind w:left="4248" w:firstLine="708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фізичним особам, які надають соціальні послуги</w:t>
      </w:r>
    </w:p>
    <w:p w14:paraId="02B05260" w14:textId="64A24873" w:rsidR="00AC5253" w:rsidRPr="007301F8" w:rsidRDefault="00AC5253" w:rsidP="00AC5253">
      <w:pPr>
        <w:ind w:left="4248" w:firstLine="708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на 20</w:t>
      </w:r>
      <w:r w:rsidR="007E716B">
        <w:rPr>
          <w:sz w:val="24"/>
          <w:szCs w:val="24"/>
          <w:lang w:val="uk-UA"/>
        </w:rPr>
        <w:t>2</w:t>
      </w:r>
      <w:r w:rsidR="00E060CB">
        <w:rPr>
          <w:sz w:val="24"/>
          <w:szCs w:val="24"/>
          <w:lang w:val="uk-UA"/>
        </w:rPr>
        <w:t>4</w:t>
      </w:r>
      <w:r w:rsidRPr="007301F8">
        <w:rPr>
          <w:sz w:val="24"/>
          <w:szCs w:val="24"/>
          <w:lang w:val="uk-UA"/>
        </w:rPr>
        <w:t>-202</w:t>
      </w:r>
      <w:r w:rsidR="00E060CB">
        <w:rPr>
          <w:sz w:val="24"/>
          <w:szCs w:val="24"/>
          <w:lang w:val="uk-UA"/>
        </w:rPr>
        <w:t>6</w:t>
      </w:r>
      <w:r w:rsidRPr="007301F8">
        <w:rPr>
          <w:sz w:val="24"/>
          <w:szCs w:val="24"/>
          <w:lang w:val="uk-UA"/>
        </w:rPr>
        <w:t xml:space="preserve">роки </w:t>
      </w:r>
    </w:p>
    <w:p w14:paraId="4154CD78" w14:textId="77777777" w:rsidR="0059527C" w:rsidRPr="00DB64FA" w:rsidRDefault="0059527C" w:rsidP="00B86106">
      <w:pPr>
        <w:pStyle w:val="21"/>
        <w:rPr>
          <w:lang w:val="ru-RU"/>
        </w:rPr>
      </w:pPr>
    </w:p>
    <w:p w14:paraId="6D5B4EF5" w14:textId="77777777" w:rsidR="0059527C" w:rsidRPr="00DB64FA" w:rsidRDefault="0059527C">
      <w:pPr>
        <w:pStyle w:val="21"/>
        <w:ind w:left="4129"/>
        <w:rPr>
          <w:lang w:val="ru-RU"/>
        </w:rPr>
      </w:pPr>
    </w:p>
    <w:p w14:paraId="62F10018" w14:textId="77777777" w:rsidR="00AC5253" w:rsidRDefault="00572333" w:rsidP="00AC5253">
      <w:pPr>
        <w:pStyle w:val="21"/>
        <w:ind w:left="4129"/>
        <w:rPr>
          <w:lang w:val="ru-RU"/>
        </w:rPr>
      </w:pPr>
      <w:r w:rsidRPr="00DB64FA">
        <w:rPr>
          <w:lang w:val="ru-RU"/>
        </w:rPr>
        <w:t>ПАСПОРТ</w:t>
      </w:r>
    </w:p>
    <w:p w14:paraId="529D728F" w14:textId="77777777" w:rsidR="00AC5253" w:rsidRDefault="00AC5253" w:rsidP="00AC5253">
      <w:pPr>
        <w:pStyle w:val="21"/>
        <w:jc w:val="center"/>
        <w:rPr>
          <w:lang w:val="ru-RU"/>
        </w:rPr>
      </w:pPr>
      <w:proofErr w:type="spellStart"/>
      <w:r>
        <w:rPr>
          <w:lang w:val="ru-RU"/>
        </w:rPr>
        <w:t>Програми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</w:t>
      </w:r>
      <w:r w:rsidRPr="00DB64FA">
        <w:rPr>
          <w:lang w:val="ru-RU"/>
        </w:rPr>
        <w:t>ризначення</w:t>
      </w:r>
      <w:proofErr w:type="spellEnd"/>
      <w:r w:rsidRPr="00DB64FA">
        <w:rPr>
          <w:lang w:val="ru-RU"/>
        </w:rPr>
        <w:t xml:space="preserve"> і </w:t>
      </w:r>
      <w:proofErr w:type="spellStart"/>
      <w:r w:rsidRPr="00DB64FA">
        <w:rPr>
          <w:lang w:val="ru-RU"/>
        </w:rPr>
        <w:t>виплати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компенсацій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фізичним</w:t>
      </w:r>
      <w:proofErr w:type="spellEnd"/>
      <w:r w:rsidRPr="00DB64FA">
        <w:rPr>
          <w:lang w:val="ru-RU"/>
        </w:rPr>
        <w:t xml:space="preserve"> особам,</w:t>
      </w:r>
      <w:r>
        <w:rPr>
          <w:lang w:val="ru-RU"/>
        </w:rPr>
        <w:t xml:space="preserve"> </w:t>
      </w:r>
    </w:p>
    <w:p w14:paraId="7D40A99E" w14:textId="77777777" w:rsidR="00572333" w:rsidRDefault="00AC5253" w:rsidP="00AC5253">
      <w:pPr>
        <w:pStyle w:val="21"/>
        <w:jc w:val="center"/>
        <w:rPr>
          <w:lang w:val="ru-RU"/>
        </w:rPr>
      </w:pPr>
      <w:proofErr w:type="spellStart"/>
      <w:r w:rsidRPr="00DB64FA">
        <w:rPr>
          <w:lang w:val="ru-RU"/>
        </w:rPr>
        <w:t>які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надають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соціальні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послуги</w:t>
      </w:r>
      <w:proofErr w:type="spellEnd"/>
      <w:r w:rsidRPr="00DB64FA">
        <w:rPr>
          <w:lang w:val="ru-RU"/>
        </w:rPr>
        <w:t xml:space="preserve"> на 20</w:t>
      </w:r>
      <w:r w:rsidR="007E716B">
        <w:rPr>
          <w:lang w:val="ru-RU"/>
        </w:rPr>
        <w:t>21</w:t>
      </w:r>
      <w:r w:rsidRPr="00DB64FA">
        <w:rPr>
          <w:lang w:val="ru-RU"/>
        </w:rPr>
        <w:t>-202</w:t>
      </w:r>
      <w:r w:rsidR="007E716B">
        <w:rPr>
          <w:lang w:val="ru-RU"/>
        </w:rPr>
        <w:t>3</w:t>
      </w:r>
      <w:r w:rsidRPr="00DB64FA">
        <w:rPr>
          <w:lang w:val="ru-RU"/>
        </w:rPr>
        <w:t xml:space="preserve"> роки</w:t>
      </w:r>
    </w:p>
    <w:p w14:paraId="4DAC0700" w14:textId="77777777" w:rsidR="003A0674" w:rsidRPr="00DB64FA" w:rsidRDefault="003A0674" w:rsidP="00AC5253">
      <w:pPr>
        <w:pStyle w:val="21"/>
        <w:jc w:val="center"/>
        <w:rPr>
          <w:b w:val="0"/>
          <w:lang w:val="ru-RU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4306"/>
        <w:gridCol w:w="4324"/>
      </w:tblGrid>
      <w:tr w:rsidR="00572333" w:rsidRPr="00525B5F" w14:paraId="25DEB87D" w14:textId="77777777" w:rsidTr="00431294">
        <w:trPr>
          <w:trHeight w:val="77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81227" w14:textId="77777777" w:rsidR="00572333" w:rsidRPr="00DB64FA" w:rsidRDefault="00572333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</w:rPr>
            </w:pPr>
            <w:r w:rsidRPr="00DB64FA">
              <w:rPr>
                <w:sz w:val="24"/>
                <w:szCs w:val="24"/>
              </w:rPr>
              <w:t>1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D3079" w14:textId="77777777" w:rsidR="00572333" w:rsidRPr="00DB64FA" w:rsidRDefault="00572333">
            <w:pPr>
              <w:pStyle w:val="TableParagraph"/>
              <w:spacing w:line="274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</w:rPr>
              <w:t>Програма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затверджена</w:t>
            </w:r>
            <w:proofErr w:type="spellEnd"/>
            <w:r w:rsidRPr="00DB64FA">
              <w:rPr>
                <w:sz w:val="24"/>
                <w:szCs w:val="24"/>
              </w:rPr>
              <w:t>: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93E50" w14:textId="295000B2" w:rsidR="00572333" w:rsidRDefault="003A0674" w:rsidP="003A0674">
            <w:pPr>
              <w:pStyle w:val="TableParagraph"/>
              <w:spacing w:before="1" w:line="276" w:lineRule="exact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9040A8">
              <w:rPr>
                <w:lang w:val="uk-UA"/>
              </w:rPr>
              <w:t>Р</w:t>
            </w:r>
            <w:r w:rsidR="009040A8" w:rsidRPr="003058B3">
              <w:rPr>
                <w:lang w:val="uk-UA"/>
              </w:rPr>
              <w:t xml:space="preserve">ішенням від </w:t>
            </w:r>
            <w:r w:rsidR="00E060CB">
              <w:rPr>
                <w:lang w:val="uk-UA"/>
              </w:rPr>
              <w:t>15 грудня 2023</w:t>
            </w:r>
            <w:r w:rsidR="009040A8">
              <w:rPr>
                <w:lang w:val="uk-UA"/>
              </w:rPr>
              <w:t xml:space="preserve"> року</w:t>
            </w:r>
            <w:r w:rsidR="004835D8">
              <w:rPr>
                <w:lang w:val="uk-UA"/>
              </w:rPr>
              <w:t xml:space="preserve"> № </w:t>
            </w:r>
            <w:r w:rsidR="003F523D">
              <w:rPr>
                <w:lang w:val="uk-UA"/>
              </w:rPr>
              <w:t>526</w:t>
            </w:r>
          </w:p>
          <w:p w14:paraId="13B87149" w14:textId="77777777" w:rsidR="004508C9" w:rsidRPr="00DB64FA" w:rsidRDefault="004508C9" w:rsidP="004508C9">
            <w:pPr>
              <w:pStyle w:val="TableParagraph"/>
              <w:spacing w:before="1" w:line="276" w:lineRule="exact"/>
              <w:ind w:left="24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72333" w:rsidRPr="00DB64FA" w14:paraId="429068A7" w14:textId="77777777" w:rsidTr="00405AE9">
        <w:trPr>
          <w:trHeight w:val="49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86B60" w14:textId="77777777" w:rsidR="00572333" w:rsidRPr="00DB64FA" w:rsidRDefault="00572333">
            <w:pPr>
              <w:pStyle w:val="TableParagraph"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  <w:r w:rsidRPr="00DB64FA">
              <w:rPr>
                <w:sz w:val="24"/>
                <w:szCs w:val="24"/>
              </w:rPr>
              <w:t>2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C2528" w14:textId="77777777" w:rsidR="00572333" w:rsidRPr="00DB64FA" w:rsidRDefault="00572333">
            <w:pPr>
              <w:pStyle w:val="TableParagraph"/>
              <w:spacing w:line="27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</w:rPr>
              <w:t>Ініціатор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розроблення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A3CEF" w14:textId="5C72B3C4" w:rsidR="00572333" w:rsidRPr="004B49FE" w:rsidRDefault="009040A8" w:rsidP="00E060CB">
            <w:pPr>
              <w:pStyle w:val="TableParagraph"/>
              <w:spacing w:line="259" w:lineRule="exact"/>
              <w:ind w:left="495" w:right="489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B49FE">
              <w:rPr>
                <w:sz w:val="24"/>
                <w:szCs w:val="24"/>
                <w:lang w:val="uk-UA"/>
              </w:rPr>
              <w:t>Смолінська</w:t>
            </w:r>
            <w:proofErr w:type="spellEnd"/>
            <w:r w:rsidRPr="004B49FE">
              <w:rPr>
                <w:sz w:val="24"/>
                <w:szCs w:val="24"/>
                <w:lang w:val="uk-UA"/>
              </w:rPr>
              <w:t xml:space="preserve"> </w:t>
            </w:r>
            <w:r w:rsidR="004508C9">
              <w:rPr>
                <w:sz w:val="24"/>
                <w:szCs w:val="24"/>
                <w:lang w:val="uk-UA"/>
              </w:rPr>
              <w:t>селищна</w:t>
            </w:r>
            <w:r w:rsidRPr="004B49FE">
              <w:rPr>
                <w:sz w:val="24"/>
                <w:szCs w:val="24"/>
                <w:lang w:val="uk-UA"/>
              </w:rPr>
              <w:t xml:space="preserve"> громада</w:t>
            </w:r>
          </w:p>
        </w:tc>
      </w:tr>
      <w:tr w:rsidR="00572333" w:rsidRPr="003F523D" w14:paraId="5AC6437C" w14:textId="77777777" w:rsidTr="00405AE9">
        <w:trPr>
          <w:trHeight w:val="50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BA19D" w14:textId="77777777" w:rsidR="00572333" w:rsidRPr="00DB64FA" w:rsidRDefault="001D5312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  <w:lang w:val="uk-UA"/>
              </w:rPr>
            </w:pPr>
            <w:r w:rsidRPr="00DB64FA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3E0CD" w14:textId="77777777" w:rsidR="00572333" w:rsidRPr="00DB64FA" w:rsidRDefault="00572333">
            <w:pPr>
              <w:pStyle w:val="TableParagraph"/>
              <w:spacing w:line="274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</w:rPr>
              <w:t>Розробник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3C700" w14:textId="471D0971" w:rsidR="00572333" w:rsidRPr="00E060CB" w:rsidRDefault="00E060CB" w:rsidP="004508C9">
            <w:pPr>
              <w:pStyle w:val="TableParagraph"/>
              <w:spacing w:before="1" w:line="276" w:lineRule="exact"/>
              <w:ind w:left="495" w:right="4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Відділ соціального захисту,соціального забезпечення та охорони здоров</w:t>
            </w:r>
            <w:r w:rsidRPr="00E060CB">
              <w:rPr>
                <w:sz w:val="24"/>
                <w:szCs w:val="24"/>
                <w:lang w:val="ru-RU"/>
              </w:rPr>
              <w:t>’</w:t>
            </w:r>
            <w:r>
              <w:rPr>
                <w:sz w:val="24"/>
                <w:szCs w:val="24"/>
                <w:lang w:val="ru-RU"/>
              </w:rPr>
              <w:t>я</w:t>
            </w:r>
          </w:p>
        </w:tc>
      </w:tr>
      <w:tr w:rsidR="00572333" w:rsidRPr="003F523D" w14:paraId="3A431026" w14:textId="77777777" w:rsidTr="00405AE9">
        <w:trPr>
          <w:trHeight w:val="51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7C8E3" w14:textId="77777777" w:rsidR="00572333" w:rsidRPr="004835D8" w:rsidRDefault="004835D8">
            <w:pPr>
              <w:pStyle w:val="TableParagraph"/>
              <w:spacing w:line="273" w:lineRule="exact"/>
              <w:ind w:left="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261F7" w14:textId="77777777" w:rsidR="00572333" w:rsidRPr="00DB64FA" w:rsidRDefault="00572333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</w:rPr>
              <w:t>Відповідальний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виконавець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50EBC" w14:textId="12C9110C" w:rsidR="00572333" w:rsidRPr="004B49FE" w:rsidRDefault="00E060CB">
            <w:pPr>
              <w:pStyle w:val="TableParagraph"/>
              <w:spacing w:line="259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Відділ соціального захисту,соціального забезпечення та охорони здоров</w:t>
            </w:r>
            <w:r w:rsidRPr="00E060CB">
              <w:rPr>
                <w:sz w:val="24"/>
                <w:szCs w:val="24"/>
                <w:lang w:val="ru-RU"/>
              </w:rPr>
              <w:t>’</w:t>
            </w:r>
            <w:r>
              <w:rPr>
                <w:sz w:val="24"/>
                <w:szCs w:val="24"/>
                <w:lang w:val="ru-RU"/>
              </w:rPr>
              <w:t>я</w:t>
            </w:r>
          </w:p>
        </w:tc>
      </w:tr>
      <w:tr w:rsidR="00572333" w:rsidRPr="00DB64FA" w14:paraId="6AC9C13B" w14:textId="77777777">
        <w:trPr>
          <w:trHeight w:val="27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F5114" w14:textId="77777777" w:rsidR="00572333" w:rsidRPr="00DB64FA" w:rsidRDefault="004835D8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64CD9" w14:textId="77777777" w:rsidR="00572333" w:rsidRPr="00DB64FA" w:rsidRDefault="00572333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Учасники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EFFD8" w14:textId="77777777" w:rsidR="00572333" w:rsidRPr="00405AE9" w:rsidRDefault="00405AE9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405AE9">
              <w:rPr>
                <w:sz w:val="24"/>
                <w:szCs w:val="24"/>
                <w:lang w:val="uk-UA"/>
              </w:rPr>
              <w:t>Пільгові категорії населення</w:t>
            </w:r>
          </w:p>
        </w:tc>
      </w:tr>
      <w:tr w:rsidR="00572333" w:rsidRPr="00DB64FA" w14:paraId="59A532B7" w14:textId="77777777">
        <w:trPr>
          <w:trHeight w:val="27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6E460" w14:textId="77777777" w:rsidR="00572333" w:rsidRPr="00DB64FA" w:rsidRDefault="004835D8">
            <w:pPr>
              <w:pStyle w:val="TableParagraph"/>
              <w:spacing w:line="257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41F19" w14:textId="77777777" w:rsidR="00572333" w:rsidRPr="00DB64FA" w:rsidRDefault="00572333">
            <w:pPr>
              <w:pStyle w:val="TableParagraph"/>
              <w:spacing w:line="257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Терміни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реалізації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F553" w14:textId="6FE70207" w:rsidR="00572333" w:rsidRPr="00DB64FA" w:rsidRDefault="00572333" w:rsidP="00FE6DD5">
            <w:pPr>
              <w:pStyle w:val="TableParagraph"/>
              <w:spacing w:line="257" w:lineRule="exact"/>
              <w:ind w:left="234"/>
              <w:rPr>
                <w:sz w:val="24"/>
                <w:szCs w:val="24"/>
                <w:lang w:val="ru-RU"/>
              </w:rPr>
            </w:pPr>
            <w:proofErr w:type="gramStart"/>
            <w:r w:rsidRPr="00DB64FA">
              <w:rPr>
                <w:sz w:val="24"/>
                <w:szCs w:val="24"/>
                <w:lang w:val="ru-RU"/>
              </w:rPr>
              <w:t>З</w:t>
            </w:r>
            <w:proofErr w:type="gramEnd"/>
            <w:r w:rsidRPr="00DB64FA">
              <w:rPr>
                <w:sz w:val="24"/>
                <w:szCs w:val="24"/>
                <w:lang w:val="ru-RU"/>
              </w:rPr>
              <w:t xml:space="preserve"> 01.01.20</w:t>
            </w:r>
            <w:r w:rsidR="00E060CB">
              <w:rPr>
                <w:sz w:val="24"/>
                <w:szCs w:val="24"/>
                <w:lang w:val="ru-RU"/>
              </w:rPr>
              <w:t>24</w:t>
            </w:r>
            <w:r w:rsidRPr="00DB64FA">
              <w:rPr>
                <w:sz w:val="24"/>
                <w:szCs w:val="24"/>
                <w:lang w:val="ru-RU"/>
              </w:rPr>
              <w:t xml:space="preserve"> року по 31.12.202</w:t>
            </w:r>
            <w:r w:rsidR="00E060CB">
              <w:rPr>
                <w:sz w:val="24"/>
                <w:szCs w:val="24"/>
                <w:lang w:val="ru-RU"/>
              </w:rPr>
              <w:t>6</w:t>
            </w:r>
            <w:r w:rsidRPr="00DB64FA">
              <w:rPr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6C66E4" w:rsidRPr="00DB64FA" w14:paraId="11885125" w14:textId="77777777">
        <w:trPr>
          <w:trHeight w:val="27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FB945" w14:textId="77777777" w:rsidR="006C66E4" w:rsidRPr="00DB64FA" w:rsidRDefault="006C66E4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349BC" w14:textId="77777777" w:rsidR="006C66E4" w:rsidRPr="00DB64FA" w:rsidRDefault="006C66E4" w:rsidP="005503AB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uk-UA"/>
              </w:rPr>
            </w:pPr>
            <w:r w:rsidRPr="00DB64FA">
              <w:rPr>
                <w:sz w:val="24"/>
                <w:szCs w:val="24"/>
                <w:lang w:val="uk-UA"/>
              </w:rPr>
              <w:t xml:space="preserve">кошти </w:t>
            </w:r>
            <w:r w:rsidR="005503AB" w:rsidRPr="00DB64FA">
              <w:rPr>
                <w:sz w:val="24"/>
                <w:szCs w:val="24"/>
                <w:lang w:val="uk-UA"/>
              </w:rPr>
              <w:t>місцевого бюджету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07795" w14:textId="0C583028" w:rsidR="006C66E4" w:rsidRPr="00DB64FA" w:rsidRDefault="003F523D" w:rsidP="005634B3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В межах кошторисних призначень</w:t>
            </w:r>
            <w:bookmarkStart w:id="0" w:name="_GoBack"/>
            <w:bookmarkEnd w:id="0"/>
          </w:p>
        </w:tc>
      </w:tr>
      <w:tr w:rsidR="00572333" w:rsidRPr="00DB64FA" w14:paraId="2749E618" w14:textId="77777777">
        <w:trPr>
          <w:trHeight w:val="55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DACE4" w14:textId="6B902303" w:rsidR="00572333" w:rsidRPr="00E060CB" w:rsidRDefault="00E060CB">
            <w:pPr>
              <w:pStyle w:val="TableParagraph"/>
              <w:spacing w:line="273" w:lineRule="exact"/>
              <w:ind w:left="87" w:right="7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E865C" w14:textId="77777777" w:rsidR="00572333" w:rsidRPr="00DB64FA" w:rsidRDefault="00572333">
            <w:pPr>
              <w:pStyle w:val="TableParagraph"/>
              <w:spacing w:line="273" w:lineRule="exact"/>
              <w:ind w:left="106"/>
              <w:rPr>
                <w:sz w:val="24"/>
                <w:szCs w:val="24"/>
              </w:rPr>
            </w:pPr>
            <w:proofErr w:type="spellStart"/>
            <w:r w:rsidRPr="00DB64FA">
              <w:rPr>
                <w:sz w:val="24"/>
                <w:szCs w:val="24"/>
              </w:rPr>
              <w:t>Основні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джерела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фінансування</w:t>
            </w:r>
            <w:proofErr w:type="spellEnd"/>
          </w:p>
          <w:p w14:paraId="4B7567F7" w14:textId="77777777" w:rsidR="00572333" w:rsidRPr="00DB64FA" w:rsidRDefault="00572333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DB64FA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241F9" w14:textId="77777777" w:rsidR="00572333" w:rsidRPr="00DB64FA" w:rsidRDefault="00ED7277" w:rsidP="006C66E4">
            <w:pPr>
              <w:pStyle w:val="TableParagraph"/>
              <w:spacing w:line="273" w:lineRule="exact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Місцевий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бюджет</w:t>
            </w:r>
          </w:p>
        </w:tc>
      </w:tr>
    </w:tbl>
    <w:p w14:paraId="590CEB47" w14:textId="77777777" w:rsidR="00572333" w:rsidRDefault="00572333">
      <w:pPr>
        <w:rPr>
          <w:sz w:val="24"/>
          <w:szCs w:val="24"/>
          <w:lang w:val="ru-RU"/>
        </w:rPr>
      </w:pPr>
    </w:p>
    <w:p w14:paraId="5FAAE459" w14:textId="77777777" w:rsidR="00575821" w:rsidRDefault="00575821" w:rsidP="00575821">
      <w:pPr>
        <w:rPr>
          <w:sz w:val="24"/>
          <w:szCs w:val="24"/>
          <w:lang w:val="ru-RU"/>
        </w:rPr>
      </w:pPr>
    </w:p>
    <w:p w14:paraId="3A071734" w14:textId="4CEAF95F" w:rsidR="00575821" w:rsidRDefault="00E060CB" w:rsidP="00575821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Начальник </w:t>
      </w:r>
      <w:proofErr w:type="spellStart"/>
      <w:r>
        <w:rPr>
          <w:sz w:val="24"/>
          <w:szCs w:val="24"/>
          <w:lang w:val="ru-RU"/>
        </w:rPr>
        <w:t>відділу</w:t>
      </w:r>
      <w:proofErr w:type="spellEnd"/>
      <w:r w:rsidR="00575821">
        <w:rPr>
          <w:sz w:val="24"/>
          <w:szCs w:val="24"/>
          <w:lang w:val="ru-RU"/>
        </w:rPr>
        <w:t xml:space="preserve"> _________________ </w:t>
      </w:r>
      <w:r>
        <w:rPr>
          <w:sz w:val="24"/>
          <w:szCs w:val="24"/>
          <w:lang w:val="ru-RU"/>
        </w:rPr>
        <w:t>Кочубей</w:t>
      </w:r>
      <w:proofErr w:type="gramStart"/>
      <w:r w:rsidR="0057582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І</w:t>
      </w:r>
      <w:r w:rsidR="00575821">
        <w:rPr>
          <w:sz w:val="24"/>
          <w:szCs w:val="24"/>
          <w:lang w:val="ru-RU"/>
        </w:rPr>
        <w:t>.</w:t>
      </w:r>
      <w:proofErr w:type="gramEnd"/>
      <w:r>
        <w:rPr>
          <w:sz w:val="24"/>
          <w:szCs w:val="24"/>
          <w:lang w:val="ru-RU"/>
        </w:rPr>
        <w:t>О</w:t>
      </w:r>
      <w:r w:rsidR="00575821">
        <w:rPr>
          <w:sz w:val="24"/>
          <w:szCs w:val="24"/>
          <w:lang w:val="ru-RU"/>
        </w:rPr>
        <w:t>.</w:t>
      </w:r>
    </w:p>
    <w:p w14:paraId="3D11FCCF" w14:textId="77777777" w:rsidR="00575821" w:rsidRDefault="00575821" w:rsidP="00575821">
      <w:pPr>
        <w:rPr>
          <w:sz w:val="24"/>
          <w:szCs w:val="24"/>
          <w:lang w:val="ru-RU"/>
        </w:rPr>
      </w:pPr>
    </w:p>
    <w:p w14:paraId="761C5FA5" w14:textId="77777777" w:rsidR="00575821" w:rsidRPr="00575821" w:rsidRDefault="00575821" w:rsidP="00575821">
      <w:pPr>
        <w:rPr>
          <w:sz w:val="24"/>
          <w:szCs w:val="24"/>
          <w:lang w:val="ru-RU"/>
        </w:rPr>
        <w:sectPr w:rsidR="00575821" w:rsidRPr="00575821">
          <w:pgSz w:w="11906" w:h="16838"/>
          <w:pgMar w:top="1080" w:right="0" w:bottom="280" w:left="1400" w:header="720" w:footer="720" w:gutter="0"/>
          <w:cols w:space="720"/>
          <w:docGrid w:linePitch="360"/>
        </w:sectPr>
      </w:pPr>
    </w:p>
    <w:p w14:paraId="473F2A56" w14:textId="77777777" w:rsidR="005A55B9" w:rsidRDefault="00AC7F65" w:rsidP="005A55B9">
      <w:pPr>
        <w:ind w:left="7920" w:firstLine="720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lastRenderedPageBreak/>
        <w:t>Додаток 2</w:t>
      </w:r>
      <w:r w:rsidR="005A55B9">
        <w:rPr>
          <w:b/>
          <w:bCs/>
          <w:sz w:val="24"/>
          <w:szCs w:val="24"/>
          <w:lang w:val="uk-UA"/>
        </w:rPr>
        <w:t xml:space="preserve"> </w:t>
      </w:r>
      <w:r w:rsidR="00CD4502" w:rsidRPr="007301F8">
        <w:rPr>
          <w:bCs/>
          <w:sz w:val="24"/>
          <w:szCs w:val="24"/>
          <w:lang w:val="uk-UA"/>
        </w:rPr>
        <w:t>до</w:t>
      </w:r>
      <w:r w:rsidR="005A55B9">
        <w:rPr>
          <w:bCs/>
          <w:sz w:val="24"/>
          <w:szCs w:val="24"/>
          <w:lang w:val="uk-UA"/>
        </w:rPr>
        <w:t xml:space="preserve"> </w:t>
      </w:r>
      <w:r w:rsidR="005A55B9">
        <w:rPr>
          <w:sz w:val="24"/>
          <w:szCs w:val="24"/>
          <w:lang w:val="uk-UA"/>
        </w:rPr>
        <w:t xml:space="preserve">програми </w:t>
      </w:r>
      <w:r w:rsidR="00CD4502" w:rsidRPr="007301F8">
        <w:rPr>
          <w:sz w:val="24"/>
          <w:szCs w:val="24"/>
          <w:lang w:val="uk-UA"/>
        </w:rPr>
        <w:t>призначення</w:t>
      </w:r>
      <w:r w:rsidR="005A55B9">
        <w:rPr>
          <w:sz w:val="24"/>
          <w:szCs w:val="24"/>
          <w:lang w:val="uk-UA"/>
        </w:rPr>
        <w:t xml:space="preserve"> </w:t>
      </w:r>
      <w:r w:rsidR="00CD4502" w:rsidRPr="007301F8">
        <w:rPr>
          <w:sz w:val="24"/>
          <w:szCs w:val="24"/>
          <w:lang w:val="uk-UA"/>
        </w:rPr>
        <w:t>і</w:t>
      </w:r>
    </w:p>
    <w:p w14:paraId="68B1C2C3" w14:textId="77777777" w:rsidR="005A55B9" w:rsidRDefault="00CD4502" w:rsidP="005A55B9">
      <w:pPr>
        <w:ind w:left="7920" w:firstLine="720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виплати компенсацій</w:t>
      </w:r>
      <w:r w:rsidR="005A55B9">
        <w:rPr>
          <w:sz w:val="24"/>
          <w:szCs w:val="24"/>
          <w:lang w:val="uk-UA"/>
        </w:rPr>
        <w:t xml:space="preserve"> </w:t>
      </w:r>
      <w:r w:rsidRPr="007301F8">
        <w:rPr>
          <w:sz w:val="24"/>
          <w:szCs w:val="24"/>
          <w:lang w:val="uk-UA"/>
        </w:rPr>
        <w:t>фізичним</w:t>
      </w:r>
      <w:r w:rsidR="005A55B9">
        <w:rPr>
          <w:sz w:val="24"/>
          <w:szCs w:val="24"/>
          <w:lang w:val="uk-UA"/>
        </w:rPr>
        <w:t xml:space="preserve"> </w:t>
      </w:r>
      <w:r w:rsidRPr="007301F8">
        <w:rPr>
          <w:sz w:val="24"/>
          <w:szCs w:val="24"/>
          <w:lang w:val="uk-UA"/>
        </w:rPr>
        <w:t>особам,</w:t>
      </w:r>
    </w:p>
    <w:p w14:paraId="7B420D7D" w14:textId="77777777" w:rsidR="005A55B9" w:rsidRDefault="00CD4502" w:rsidP="005A55B9">
      <w:pPr>
        <w:ind w:left="7920" w:firstLine="720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які</w:t>
      </w:r>
      <w:r w:rsidR="005A55B9">
        <w:rPr>
          <w:sz w:val="24"/>
          <w:szCs w:val="24"/>
          <w:lang w:val="uk-UA"/>
        </w:rPr>
        <w:t xml:space="preserve"> </w:t>
      </w:r>
      <w:r w:rsidRPr="007301F8">
        <w:rPr>
          <w:sz w:val="24"/>
          <w:szCs w:val="24"/>
          <w:lang w:val="uk-UA"/>
        </w:rPr>
        <w:t>надають</w:t>
      </w:r>
      <w:r w:rsidR="005A55B9">
        <w:rPr>
          <w:sz w:val="24"/>
          <w:szCs w:val="24"/>
          <w:lang w:val="uk-UA"/>
        </w:rPr>
        <w:t xml:space="preserve"> </w:t>
      </w:r>
      <w:r w:rsidRPr="007301F8">
        <w:rPr>
          <w:sz w:val="24"/>
          <w:szCs w:val="24"/>
          <w:lang w:val="uk-UA"/>
        </w:rPr>
        <w:t>соціальні</w:t>
      </w:r>
      <w:r w:rsidR="005A55B9">
        <w:rPr>
          <w:sz w:val="24"/>
          <w:szCs w:val="24"/>
          <w:lang w:val="uk-UA"/>
        </w:rPr>
        <w:t xml:space="preserve"> </w:t>
      </w:r>
      <w:r w:rsidRPr="007301F8">
        <w:rPr>
          <w:sz w:val="24"/>
          <w:szCs w:val="24"/>
          <w:lang w:val="uk-UA"/>
        </w:rPr>
        <w:t>послуги</w:t>
      </w:r>
      <w:r w:rsidR="005A55B9">
        <w:rPr>
          <w:sz w:val="24"/>
          <w:szCs w:val="24"/>
          <w:lang w:val="uk-UA"/>
        </w:rPr>
        <w:t xml:space="preserve"> </w:t>
      </w:r>
    </w:p>
    <w:p w14:paraId="3FE5AB8E" w14:textId="56A148B1" w:rsidR="00CD4502" w:rsidRPr="007301F8" w:rsidRDefault="00CD4502" w:rsidP="005A55B9">
      <w:pPr>
        <w:ind w:left="7920" w:firstLine="720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на 20</w:t>
      </w:r>
      <w:r w:rsidR="007A77B1">
        <w:rPr>
          <w:sz w:val="24"/>
          <w:szCs w:val="24"/>
          <w:lang w:val="uk-UA"/>
        </w:rPr>
        <w:t>24</w:t>
      </w:r>
      <w:r w:rsidRPr="007301F8">
        <w:rPr>
          <w:sz w:val="24"/>
          <w:szCs w:val="24"/>
          <w:lang w:val="uk-UA"/>
        </w:rPr>
        <w:t>-202</w:t>
      </w:r>
      <w:r w:rsidR="007A77B1">
        <w:rPr>
          <w:sz w:val="24"/>
          <w:szCs w:val="24"/>
          <w:lang w:val="uk-UA"/>
        </w:rPr>
        <w:t>6</w:t>
      </w:r>
      <w:r w:rsidRPr="007301F8">
        <w:rPr>
          <w:sz w:val="24"/>
          <w:szCs w:val="24"/>
          <w:lang w:val="uk-UA"/>
        </w:rPr>
        <w:t xml:space="preserve"> роки </w:t>
      </w:r>
    </w:p>
    <w:p w14:paraId="68F34BE3" w14:textId="77777777" w:rsidR="00572333" w:rsidRPr="00DB64FA" w:rsidRDefault="00572333">
      <w:pPr>
        <w:pStyle w:val="a5"/>
        <w:rPr>
          <w:b/>
          <w:lang w:val="ru-RU"/>
        </w:rPr>
      </w:pPr>
    </w:p>
    <w:p w14:paraId="58B3337B" w14:textId="77777777" w:rsidR="00572333" w:rsidRPr="00DB64FA" w:rsidRDefault="00572333">
      <w:pPr>
        <w:pStyle w:val="a5"/>
        <w:spacing w:before="4"/>
        <w:rPr>
          <w:b/>
          <w:lang w:val="ru-RU"/>
        </w:rPr>
      </w:pPr>
    </w:p>
    <w:p w14:paraId="6DCAE4BA" w14:textId="77777777" w:rsidR="00572333" w:rsidRPr="00DB64FA" w:rsidRDefault="00572333">
      <w:pPr>
        <w:spacing w:line="275" w:lineRule="exact"/>
        <w:ind w:left="5443"/>
        <w:rPr>
          <w:sz w:val="24"/>
          <w:szCs w:val="24"/>
          <w:lang w:val="ru-RU"/>
        </w:rPr>
      </w:pPr>
      <w:proofErr w:type="spellStart"/>
      <w:r w:rsidRPr="00DB64FA">
        <w:rPr>
          <w:b/>
          <w:sz w:val="24"/>
          <w:szCs w:val="24"/>
          <w:lang w:val="ru-RU"/>
        </w:rPr>
        <w:t>Напрями</w:t>
      </w:r>
      <w:proofErr w:type="spellEnd"/>
      <w:r w:rsidRPr="00DB64FA">
        <w:rPr>
          <w:b/>
          <w:sz w:val="24"/>
          <w:szCs w:val="24"/>
          <w:lang w:val="ru-RU"/>
        </w:rPr>
        <w:t xml:space="preserve"> </w:t>
      </w:r>
      <w:proofErr w:type="spellStart"/>
      <w:r w:rsidRPr="00DB64FA">
        <w:rPr>
          <w:b/>
          <w:sz w:val="24"/>
          <w:szCs w:val="24"/>
          <w:lang w:val="ru-RU"/>
        </w:rPr>
        <w:t>реалізації</w:t>
      </w:r>
      <w:proofErr w:type="spellEnd"/>
      <w:r w:rsidRPr="00DB64FA">
        <w:rPr>
          <w:b/>
          <w:sz w:val="24"/>
          <w:szCs w:val="24"/>
          <w:lang w:val="ru-RU"/>
        </w:rPr>
        <w:t xml:space="preserve"> та заходи</w:t>
      </w:r>
    </w:p>
    <w:p w14:paraId="61ABF678" w14:textId="39098A0E" w:rsidR="00D045CF" w:rsidRDefault="009C0663" w:rsidP="00D045CF">
      <w:pPr>
        <w:pStyle w:val="a5"/>
        <w:ind w:right="-19"/>
        <w:jc w:val="center"/>
        <w:rPr>
          <w:lang w:val="ru-RU"/>
        </w:rPr>
      </w:pPr>
      <w:proofErr w:type="spellStart"/>
      <w:r>
        <w:rPr>
          <w:lang w:val="ru-RU"/>
        </w:rPr>
        <w:t>Програми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</w:t>
      </w:r>
      <w:r w:rsidR="00572333" w:rsidRPr="00DB64FA">
        <w:rPr>
          <w:lang w:val="ru-RU"/>
        </w:rPr>
        <w:t>ризначення</w:t>
      </w:r>
      <w:proofErr w:type="spellEnd"/>
      <w:r w:rsidR="00572333" w:rsidRPr="00DB64FA">
        <w:rPr>
          <w:lang w:val="ru-RU"/>
        </w:rPr>
        <w:t xml:space="preserve"> і </w:t>
      </w:r>
      <w:proofErr w:type="spellStart"/>
      <w:r w:rsidR="00572333" w:rsidRPr="00DB64FA">
        <w:rPr>
          <w:lang w:val="ru-RU"/>
        </w:rPr>
        <w:t>виплати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компенсацій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фізичним</w:t>
      </w:r>
      <w:proofErr w:type="spellEnd"/>
      <w:r w:rsidR="00572333" w:rsidRPr="00DB64FA">
        <w:rPr>
          <w:lang w:val="ru-RU"/>
        </w:rPr>
        <w:t xml:space="preserve"> особам, </w:t>
      </w:r>
      <w:proofErr w:type="spellStart"/>
      <w:r w:rsidR="00572333" w:rsidRPr="00DB64FA">
        <w:rPr>
          <w:lang w:val="ru-RU"/>
        </w:rPr>
        <w:t>які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надають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соціальні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послуги</w:t>
      </w:r>
      <w:proofErr w:type="spellEnd"/>
    </w:p>
    <w:p w14:paraId="1BB594C1" w14:textId="509B5D85" w:rsidR="001D5312" w:rsidRDefault="00572333" w:rsidP="00D045CF">
      <w:pPr>
        <w:pStyle w:val="a5"/>
        <w:ind w:right="-19"/>
        <w:jc w:val="center"/>
        <w:rPr>
          <w:lang w:val="ru-RU"/>
        </w:rPr>
      </w:pPr>
      <w:r w:rsidRPr="00DB64FA">
        <w:rPr>
          <w:lang w:val="ru-RU"/>
        </w:rPr>
        <w:t>на 20</w:t>
      </w:r>
      <w:r w:rsidR="007A77B1">
        <w:rPr>
          <w:lang w:val="ru-RU"/>
        </w:rPr>
        <w:t>24</w:t>
      </w:r>
      <w:r w:rsidR="009C0663">
        <w:rPr>
          <w:lang w:val="ru-RU"/>
        </w:rPr>
        <w:t>-202</w:t>
      </w:r>
      <w:r w:rsidR="007A77B1">
        <w:rPr>
          <w:lang w:val="ru-RU"/>
        </w:rPr>
        <w:t>6</w:t>
      </w:r>
      <w:r w:rsidR="009C0663">
        <w:rPr>
          <w:lang w:val="ru-RU"/>
        </w:rPr>
        <w:t xml:space="preserve"> роки</w:t>
      </w:r>
    </w:p>
    <w:p w14:paraId="20187A38" w14:textId="77777777" w:rsidR="009C0663" w:rsidRPr="00DB64FA" w:rsidRDefault="009C0663" w:rsidP="009C0663">
      <w:pPr>
        <w:pStyle w:val="a5"/>
        <w:ind w:left="3515" w:right="-19" w:firstLine="608"/>
        <w:rPr>
          <w:lang w:val="ru-RU"/>
        </w:rPr>
      </w:pPr>
    </w:p>
    <w:tbl>
      <w:tblPr>
        <w:tblW w:w="5000" w:type="pc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"/>
        <w:gridCol w:w="2926"/>
        <w:gridCol w:w="2195"/>
        <w:gridCol w:w="1097"/>
        <w:gridCol w:w="2195"/>
        <w:gridCol w:w="1463"/>
        <w:gridCol w:w="2744"/>
        <w:gridCol w:w="1839"/>
      </w:tblGrid>
      <w:tr w:rsidR="00572333" w:rsidRPr="00DB64FA" w14:paraId="692C425B" w14:textId="77777777" w:rsidTr="005A55B9">
        <w:trPr>
          <w:trHeight w:val="1104"/>
        </w:trPr>
        <w:tc>
          <w:tcPr>
            <w:tcW w:w="549" w:type="dxa"/>
            <w:shd w:val="clear" w:color="auto" w:fill="auto"/>
          </w:tcPr>
          <w:p w14:paraId="623B2469" w14:textId="51085203" w:rsidR="00572333" w:rsidRPr="00DB64FA" w:rsidRDefault="00572333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 w:rsidRPr="00DB64FA">
              <w:rPr>
                <w:lang w:val="ru-RU"/>
              </w:rPr>
              <w:br w:type="column"/>
            </w:r>
            <w:r w:rsidRPr="00DB64FA">
              <w:rPr>
                <w:sz w:val="24"/>
                <w:szCs w:val="24"/>
              </w:rPr>
              <w:t>№з</w:t>
            </w:r>
          </w:p>
          <w:p w14:paraId="11F0C2CA" w14:textId="77777777" w:rsidR="00572333" w:rsidRPr="00DB64FA" w:rsidRDefault="00572333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</w:rPr>
              <w:t>/п</w:t>
            </w:r>
          </w:p>
        </w:tc>
        <w:tc>
          <w:tcPr>
            <w:tcW w:w="2926" w:type="dxa"/>
            <w:shd w:val="clear" w:color="auto" w:fill="auto"/>
          </w:tcPr>
          <w:p w14:paraId="5C6D6F69" w14:textId="77777777" w:rsidR="00572333" w:rsidRPr="00DB64FA" w:rsidRDefault="00572333">
            <w:pPr>
              <w:pStyle w:val="TableParagraph"/>
              <w:ind w:left="107" w:right="180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Назва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напряму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реалізації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пріоритетні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завдання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195" w:type="dxa"/>
            <w:shd w:val="clear" w:color="auto" w:fill="auto"/>
          </w:tcPr>
          <w:p w14:paraId="6D57F98A" w14:textId="77777777" w:rsidR="00572333" w:rsidRPr="00DB64FA" w:rsidRDefault="00572333">
            <w:pPr>
              <w:pStyle w:val="TableParagraph"/>
              <w:ind w:left="107" w:right="410"/>
              <w:rPr>
                <w:sz w:val="24"/>
                <w:szCs w:val="24"/>
              </w:rPr>
            </w:pPr>
            <w:proofErr w:type="spellStart"/>
            <w:r w:rsidRPr="00DB64FA">
              <w:rPr>
                <w:sz w:val="24"/>
                <w:szCs w:val="24"/>
              </w:rPr>
              <w:t>Перелік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заходів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097" w:type="dxa"/>
            <w:shd w:val="clear" w:color="auto" w:fill="auto"/>
          </w:tcPr>
          <w:p w14:paraId="630D20A3" w14:textId="77777777" w:rsidR="00572333" w:rsidRPr="00DB64FA" w:rsidRDefault="00572333">
            <w:pPr>
              <w:pStyle w:val="TableParagraph"/>
              <w:spacing w:before="1" w:line="276" w:lineRule="exact"/>
              <w:ind w:left="107" w:right="101"/>
              <w:rPr>
                <w:sz w:val="24"/>
                <w:szCs w:val="24"/>
              </w:rPr>
            </w:pPr>
            <w:proofErr w:type="spellStart"/>
            <w:r w:rsidRPr="00DB64FA">
              <w:rPr>
                <w:sz w:val="24"/>
                <w:szCs w:val="24"/>
              </w:rPr>
              <w:t>Термін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виконан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ня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заходу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14:paraId="09A9F0A6" w14:textId="77777777" w:rsidR="00572333" w:rsidRPr="00DB64FA" w:rsidRDefault="00572333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 w:rsidRPr="00DB64FA">
              <w:rPr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463" w:type="dxa"/>
            <w:shd w:val="clear" w:color="auto" w:fill="auto"/>
          </w:tcPr>
          <w:p w14:paraId="5781C534" w14:textId="77777777" w:rsidR="00572333" w:rsidRPr="00DB64FA" w:rsidRDefault="00572333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</w:rPr>
              <w:t>Джерела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фінансуван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ня</w:t>
            </w:r>
            <w:proofErr w:type="spellEnd"/>
          </w:p>
        </w:tc>
        <w:tc>
          <w:tcPr>
            <w:tcW w:w="2744" w:type="dxa"/>
            <w:shd w:val="clear" w:color="auto" w:fill="auto"/>
          </w:tcPr>
          <w:p w14:paraId="28773EDF" w14:textId="77777777" w:rsidR="00572333" w:rsidRPr="00DB64FA" w:rsidRDefault="00572333" w:rsidP="008D37D9">
            <w:pPr>
              <w:pStyle w:val="TableParagraph"/>
              <w:ind w:left="123" w:right="112" w:hanging="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Орієнтовані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обсяги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фінансування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вартість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>) грн.</w:t>
            </w:r>
          </w:p>
        </w:tc>
        <w:tc>
          <w:tcPr>
            <w:tcW w:w="1839" w:type="dxa"/>
            <w:shd w:val="clear" w:color="auto" w:fill="auto"/>
          </w:tcPr>
          <w:p w14:paraId="01B3C8D5" w14:textId="77777777" w:rsidR="00572333" w:rsidRPr="00DB64FA" w:rsidRDefault="00572333">
            <w:pPr>
              <w:pStyle w:val="TableParagraph"/>
              <w:ind w:left="107" w:right="460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Очікуваний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результат</w:t>
            </w:r>
          </w:p>
        </w:tc>
      </w:tr>
      <w:tr w:rsidR="00572333" w:rsidRPr="00DB64FA" w14:paraId="61C0687A" w14:textId="77777777" w:rsidTr="005A55B9">
        <w:trPr>
          <w:trHeight w:val="275"/>
        </w:trPr>
        <w:tc>
          <w:tcPr>
            <w:tcW w:w="549" w:type="dxa"/>
            <w:shd w:val="clear" w:color="auto" w:fill="auto"/>
          </w:tcPr>
          <w:p w14:paraId="61FA98FE" w14:textId="77777777" w:rsidR="00572333" w:rsidRPr="00DB64FA" w:rsidRDefault="00572333">
            <w:pPr>
              <w:pStyle w:val="TableParagraph"/>
              <w:spacing w:line="255" w:lineRule="exact"/>
              <w:ind w:right="198"/>
              <w:jc w:val="right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26" w:type="dxa"/>
            <w:shd w:val="clear" w:color="auto" w:fill="auto"/>
          </w:tcPr>
          <w:p w14:paraId="65CC2362" w14:textId="77777777"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195" w:type="dxa"/>
            <w:shd w:val="clear" w:color="auto" w:fill="auto"/>
          </w:tcPr>
          <w:p w14:paraId="63766202" w14:textId="77777777"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97" w:type="dxa"/>
            <w:shd w:val="clear" w:color="auto" w:fill="auto"/>
          </w:tcPr>
          <w:p w14:paraId="4F9AC6C9" w14:textId="77777777"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95" w:type="dxa"/>
            <w:shd w:val="clear" w:color="auto" w:fill="auto"/>
          </w:tcPr>
          <w:p w14:paraId="7FC8E19C" w14:textId="77777777"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463" w:type="dxa"/>
            <w:shd w:val="clear" w:color="auto" w:fill="auto"/>
          </w:tcPr>
          <w:p w14:paraId="588420A5" w14:textId="77777777"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744" w:type="dxa"/>
            <w:shd w:val="clear" w:color="auto" w:fill="auto"/>
          </w:tcPr>
          <w:p w14:paraId="5FE54743" w14:textId="77777777"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839" w:type="dxa"/>
            <w:shd w:val="clear" w:color="auto" w:fill="auto"/>
          </w:tcPr>
          <w:p w14:paraId="79EBAFB3" w14:textId="77777777"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8</w:t>
            </w:r>
          </w:p>
        </w:tc>
      </w:tr>
      <w:tr w:rsidR="00572333" w:rsidRPr="00A97DAE" w14:paraId="2C9434DA" w14:textId="77777777" w:rsidTr="005A55B9">
        <w:trPr>
          <w:trHeight w:val="272"/>
        </w:trPr>
        <w:tc>
          <w:tcPr>
            <w:tcW w:w="549" w:type="dxa"/>
            <w:shd w:val="clear" w:color="auto" w:fill="auto"/>
          </w:tcPr>
          <w:p w14:paraId="2D74F34D" w14:textId="77777777" w:rsidR="00572333" w:rsidRPr="00DB64FA" w:rsidRDefault="00A97DAE" w:rsidP="00A97DAE">
            <w:pPr>
              <w:pStyle w:val="TableParagraph"/>
              <w:spacing w:line="253" w:lineRule="exact"/>
              <w:ind w:right="23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572333" w:rsidRPr="00DB64FA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926" w:type="dxa"/>
            <w:shd w:val="clear" w:color="auto" w:fill="auto"/>
          </w:tcPr>
          <w:p w14:paraId="7AA6A8C9" w14:textId="77777777" w:rsidR="00572333" w:rsidRPr="00DB64FA" w:rsidRDefault="00572333" w:rsidP="004508C9">
            <w:pPr>
              <w:pStyle w:val="TableParagraph"/>
              <w:spacing w:line="253" w:lineRule="exact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соціального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громадян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похилого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віку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малозабезпечених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сімей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, в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наданні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адресних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соціальних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допомог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різних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видів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r w:rsidR="00A97DAE">
              <w:rPr>
                <w:sz w:val="24"/>
                <w:szCs w:val="24"/>
                <w:lang w:val="uk-UA"/>
              </w:rPr>
              <w:t xml:space="preserve">дійсно потребуючим громадянам Смолінської </w:t>
            </w:r>
            <w:r w:rsidR="004508C9">
              <w:rPr>
                <w:sz w:val="24"/>
                <w:szCs w:val="24"/>
                <w:lang w:val="uk-UA"/>
              </w:rPr>
              <w:t>селищної</w:t>
            </w:r>
            <w:r w:rsidR="00A97DAE">
              <w:rPr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  <w:tc>
          <w:tcPr>
            <w:tcW w:w="2195" w:type="dxa"/>
            <w:shd w:val="clear" w:color="auto" w:fill="auto"/>
          </w:tcPr>
          <w:p w14:paraId="66A622B9" w14:textId="77777777" w:rsidR="00572333" w:rsidRDefault="00572333">
            <w:pPr>
              <w:pStyle w:val="TableParagraph"/>
              <w:spacing w:line="253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Ведення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отримувачів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соціальних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які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їх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надають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призначення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виплати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компенсації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фізичним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особам,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які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надають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соціальні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відповідно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до Порядку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призначення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виплати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компенсацій</w:t>
            </w:r>
            <w:proofErr w:type="spellEnd"/>
          </w:p>
          <w:p w14:paraId="0E8F0F37" w14:textId="77777777" w:rsidR="00A97DAE" w:rsidRPr="00DB64FA" w:rsidRDefault="00A97DAE">
            <w:pPr>
              <w:pStyle w:val="TableParagraph"/>
              <w:spacing w:line="253" w:lineRule="exact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097" w:type="dxa"/>
            <w:shd w:val="clear" w:color="auto" w:fill="auto"/>
          </w:tcPr>
          <w:p w14:paraId="21477C10" w14:textId="276E955D" w:rsidR="00572333" w:rsidRPr="00DB64FA" w:rsidRDefault="00572333" w:rsidP="00FE6DD5">
            <w:pPr>
              <w:pStyle w:val="TableParagraph"/>
              <w:spacing w:line="253" w:lineRule="exact"/>
              <w:ind w:left="107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20</w:t>
            </w:r>
            <w:r w:rsidR="007A77B1">
              <w:rPr>
                <w:sz w:val="24"/>
                <w:szCs w:val="24"/>
                <w:lang w:val="ru-RU"/>
              </w:rPr>
              <w:t>24</w:t>
            </w:r>
            <w:r w:rsidR="00A97DAE">
              <w:rPr>
                <w:sz w:val="24"/>
                <w:szCs w:val="24"/>
                <w:lang w:val="uk-UA"/>
              </w:rPr>
              <w:t xml:space="preserve"> </w:t>
            </w:r>
            <w:r w:rsidR="007A77B1">
              <w:rPr>
                <w:sz w:val="24"/>
                <w:szCs w:val="24"/>
                <w:lang w:val="ru-RU"/>
              </w:rPr>
              <w:t>– 2026</w:t>
            </w:r>
            <w:r w:rsidR="00A97DAE">
              <w:rPr>
                <w:sz w:val="24"/>
                <w:szCs w:val="24"/>
                <w:lang w:val="ru-RU"/>
              </w:rPr>
              <w:t xml:space="preserve"> роки</w:t>
            </w:r>
          </w:p>
        </w:tc>
        <w:tc>
          <w:tcPr>
            <w:tcW w:w="2195" w:type="dxa"/>
            <w:shd w:val="clear" w:color="auto" w:fill="auto"/>
          </w:tcPr>
          <w:p w14:paraId="4E6F2570" w14:textId="77777777" w:rsidR="00572333" w:rsidRPr="00DB64FA" w:rsidRDefault="00572333" w:rsidP="004508C9">
            <w:pPr>
              <w:pStyle w:val="TableParagraph"/>
              <w:spacing w:line="253" w:lineRule="exact"/>
              <w:ind w:left="40"/>
              <w:rPr>
                <w:sz w:val="24"/>
                <w:szCs w:val="24"/>
                <w:lang w:val="ru-RU"/>
              </w:rPr>
            </w:pPr>
            <w:proofErr w:type="spellStart"/>
            <w:r w:rsidRPr="000330B5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="00A97DAE" w:rsidRPr="000330B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 w:rsidRPr="000330B5">
              <w:rPr>
                <w:sz w:val="24"/>
                <w:szCs w:val="24"/>
                <w:lang w:val="ru-RU"/>
              </w:rPr>
              <w:t>соціального</w:t>
            </w:r>
            <w:proofErr w:type="spellEnd"/>
            <w:r w:rsidR="00A97DAE" w:rsidRPr="000330B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 w:rsidRPr="000330B5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="00A97DAE" w:rsidRPr="000330B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 w:rsidRPr="000330B5">
              <w:rPr>
                <w:sz w:val="24"/>
                <w:szCs w:val="24"/>
                <w:lang w:val="ru-RU"/>
              </w:rPr>
              <w:t>населення</w:t>
            </w:r>
            <w:proofErr w:type="spellEnd"/>
            <w:r w:rsidR="00A97DAE" w:rsidRPr="000330B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 w:rsidRPr="000330B5">
              <w:rPr>
                <w:sz w:val="24"/>
                <w:szCs w:val="24"/>
                <w:lang w:val="ru-RU"/>
              </w:rPr>
              <w:t>Маловисківської</w:t>
            </w:r>
            <w:proofErr w:type="spellEnd"/>
            <w:r w:rsidR="00A97DAE" w:rsidRPr="000330B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 w:rsidRPr="000330B5">
              <w:rPr>
                <w:sz w:val="24"/>
                <w:szCs w:val="24"/>
                <w:lang w:val="ru-RU"/>
              </w:rPr>
              <w:t>райдержадміністрації</w:t>
            </w:r>
            <w:proofErr w:type="spellEnd"/>
            <w:r w:rsidR="00A97DAE" w:rsidRPr="000330B5">
              <w:rPr>
                <w:sz w:val="24"/>
                <w:szCs w:val="24"/>
                <w:lang w:val="ru-RU"/>
              </w:rPr>
              <w:t>,</w:t>
            </w:r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Смолінська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508C9">
              <w:rPr>
                <w:sz w:val="24"/>
                <w:szCs w:val="24"/>
                <w:lang w:val="ru-RU"/>
              </w:rPr>
              <w:t>селищна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територіальна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громада</w:t>
            </w:r>
          </w:p>
        </w:tc>
        <w:tc>
          <w:tcPr>
            <w:tcW w:w="1463" w:type="dxa"/>
            <w:shd w:val="clear" w:color="auto" w:fill="auto"/>
          </w:tcPr>
          <w:p w14:paraId="18FC194C" w14:textId="77777777" w:rsidR="00572333" w:rsidRPr="00DB64FA" w:rsidRDefault="00A97DAE">
            <w:pPr>
              <w:pStyle w:val="TableParagraph"/>
              <w:spacing w:line="253" w:lineRule="exact"/>
              <w:ind w:left="10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2744" w:type="dxa"/>
            <w:shd w:val="clear" w:color="auto" w:fill="auto"/>
          </w:tcPr>
          <w:p w14:paraId="1A6349C2" w14:textId="77777777" w:rsidR="00572333" w:rsidRPr="00DB64FA" w:rsidRDefault="008D37D9" w:rsidP="008D37D9">
            <w:pPr>
              <w:pStyle w:val="TableParagraph"/>
              <w:tabs>
                <w:tab w:val="left" w:pos="126"/>
              </w:tabs>
              <w:spacing w:line="253" w:lineRule="exact"/>
              <w:ind w:left="126" w:right="3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межах </w:t>
            </w:r>
            <w:proofErr w:type="spellStart"/>
            <w:r>
              <w:rPr>
                <w:sz w:val="24"/>
                <w:szCs w:val="24"/>
                <w:lang w:val="ru-RU"/>
              </w:rPr>
              <w:t>кошторисних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призначень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14:paraId="6E116673" w14:textId="77777777" w:rsidR="00572333" w:rsidRPr="00DB64FA" w:rsidRDefault="00572333">
            <w:pPr>
              <w:pStyle w:val="TableParagraph"/>
              <w:snapToGrid w:val="0"/>
              <w:rPr>
                <w:sz w:val="24"/>
                <w:szCs w:val="24"/>
                <w:lang w:val="ru-RU"/>
              </w:rPr>
            </w:pPr>
          </w:p>
        </w:tc>
      </w:tr>
    </w:tbl>
    <w:p w14:paraId="4CBC5866" w14:textId="77777777" w:rsidR="00572333" w:rsidRPr="00DB64FA" w:rsidRDefault="00572333">
      <w:pPr>
        <w:rPr>
          <w:sz w:val="24"/>
          <w:szCs w:val="24"/>
        </w:rPr>
        <w:sectPr w:rsidR="00572333" w:rsidRPr="00DB64FA">
          <w:type w:val="continuous"/>
          <w:pgSz w:w="16838" w:h="11906" w:orient="landscape"/>
          <w:pgMar w:top="460" w:right="460" w:bottom="280" w:left="1380" w:header="720" w:footer="720" w:gutter="0"/>
          <w:cols w:space="720"/>
          <w:docGrid w:linePitch="360"/>
        </w:sectPr>
      </w:pPr>
    </w:p>
    <w:p w14:paraId="70982CA6" w14:textId="77777777" w:rsidR="00B5075F" w:rsidRDefault="00B5075F">
      <w:pPr>
        <w:rPr>
          <w:sz w:val="24"/>
          <w:szCs w:val="24"/>
          <w:lang w:val="uk-UA"/>
        </w:rPr>
      </w:pPr>
    </w:p>
    <w:p w14:paraId="004ABCE6" w14:textId="77777777" w:rsidR="0093661C" w:rsidRDefault="0093661C">
      <w:pPr>
        <w:rPr>
          <w:sz w:val="24"/>
          <w:szCs w:val="24"/>
          <w:lang w:val="uk-UA"/>
        </w:rPr>
      </w:pPr>
    </w:p>
    <w:p w14:paraId="18F5D637" w14:textId="28317264" w:rsidR="001833FD" w:rsidRPr="001833FD" w:rsidRDefault="0093661C" w:rsidP="0093661C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</w:t>
      </w:r>
    </w:p>
    <w:sectPr w:rsidR="001833FD" w:rsidRPr="001833FD" w:rsidSect="009B6E81">
      <w:type w:val="continuous"/>
      <w:pgSz w:w="16838" w:h="11906" w:orient="landscape"/>
      <w:pgMar w:top="460" w:right="460" w:bottom="280" w:left="13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ext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01" w:hanging="333"/>
      </w:pPr>
      <w:rPr>
        <w:rFonts w:ascii="Times New Roman" w:eastAsia="Times New Roman" w:hAnsi="Times New Roman" w:cs="Times New Roman"/>
        <w:spacing w:val="-29"/>
        <w:w w:val="100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301" w:hanging="170"/>
      </w:pPr>
      <w:rPr>
        <w:rFonts w:ascii="Times New Roman" w:hAnsi="Times New Roman" w:cs="Times New Roman"/>
        <w:spacing w:val="-30"/>
        <w:w w:val="100"/>
        <w:sz w:val="24"/>
        <w:szCs w:val="24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D3"/>
    <w:rsid w:val="0000308D"/>
    <w:rsid w:val="00012FC7"/>
    <w:rsid w:val="00031F5C"/>
    <w:rsid w:val="000330B5"/>
    <w:rsid w:val="0004246F"/>
    <w:rsid w:val="00043A2F"/>
    <w:rsid w:val="00053F47"/>
    <w:rsid w:val="000606B9"/>
    <w:rsid w:val="00086399"/>
    <w:rsid w:val="000C0972"/>
    <w:rsid w:val="0010596F"/>
    <w:rsid w:val="00111BBE"/>
    <w:rsid w:val="0011334B"/>
    <w:rsid w:val="00117A06"/>
    <w:rsid w:val="00141F38"/>
    <w:rsid w:val="001442F0"/>
    <w:rsid w:val="00163EF5"/>
    <w:rsid w:val="00164C04"/>
    <w:rsid w:val="00170F05"/>
    <w:rsid w:val="00173B8D"/>
    <w:rsid w:val="001766D9"/>
    <w:rsid w:val="00181DF1"/>
    <w:rsid w:val="001833FD"/>
    <w:rsid w:val="0019282A"/>
    <w:rsid w:val="001A54CF"/>
    <w:rsid w:val="001A72A7"/>
    <w:rsid w:val="001B34C8"/>
    <w:rsid w:val="001D5312"/>
    <w:rsid w:val="001E645C"/>
    <w:rsid w:val="001F2F77"/>
    <w:rsid w:val="00203074"/>
    <w:rsid w:val="00207AFF"/>
    <w:rsid w:val="002153DA"/>
    <w:rsid w:val="0026062A"/>
    <w:rsid w:val="00281A5A"/>
    <w:rsid w:val="002820F4"/>
    <w:rsid w:val="00282950"/>
    <w:rsid w:val="002A59CE"/>
    <w:rsid w:val="002B51AC"/>
    <w:rsid w:val="002C06C1"/>
    <w:rsid w:val="002D45F6"/>
    <w:rsid w:val="002D668B"/>
    <w:rsid w:val="002E05A9"/>
    <w:rsid w:val="002E7FC2"/>
    <w:rsid w:val="002F299F"/>
    <w:rsid w:val="003001C7"/>
    <w:rsid w:val="00301A7C"/>
    <w:rsid w:val="00314D2A"/>
    <w:rsid w:val="0031723D"/>
    <w:rsid w:val="00321F69"/>
    <w:rsid w:val="003307F1"/>
    <w:rsid w:val="00341AD2"/>
    <w:rsid w:val="00356F30"/>
    <w:rsid w:val="003603C7"/>
    <w:rsid w:val="003902F3"/>
    <w:rsid w:val="00392C19"/>
    <w:rsid w:val="003A0674"/>
    <w:rsid w:val="003A0C8B"/>
    <w:rsid w:val="003A323B"/>
    <w:rsid w:val="003A7F53"/>
    <w:rsid w:val="003B24BC"/>
    <w:rsid w:val="003C00DC"/>
    <w:rsid w:val="003F523D"/>
    <w:rsid w:val="00403254"/>
    <w:rsid w:val="00405AE9"/>
    <w:rsid w:val="00431294"/>
    <w:rsid w:val="004508C9"/>
    <w:rsid w:val="004562BA"/>
    <w:rsid w:val="00464DF3"/>
    <w:rsid w:val="00481335"/>
    <w:rsid w:val="004835D8"/>
    <w:rsid w:val="00484795"/>
    <w:rsid w:val="00491A16"/>
    <w:rsid w:val="004A2134"/>
    <w:rsid w:val="004B49FE"/>
    <w:rsid w:val="004B597F"/>
    <w:rsid w:val="004C2306"/>
    <w:rsid w:val="004C6761"/>
    <w:rsid w:val="004E4F3A"/>
    <w:rsid w:val="00512F99"/>
    <w:rsid w:val="00525B5F"/>
    <w:rsid w:val="0052639E"/>
    <w:rsid w:val="005324CF"/>
    <w:rsid w:val="005503AB"/>
    <w:rsid w:val="00556609"/>
    <w:rsid w:val="005634B3"/>
    <w:rsid w:val="00567A07"/>
    <w:rsid w:val="00572333"/>
    <w:rsid w:val="005725B3"/>
    <w:rsid w:val="00575821"/>
    <w:rsid w:val="00580C59"/>
    <w:rsid w:val="00586A0B"/>
    <w:rsid w:val="0059527C"/>
    <w:rsid w:val="005A55B9"/>
    <w:rsid w:val="005B4F5E"/>
    <w:rsid w:val="005B78B6"/>
    <w:rsid w:val="005D1A92"/>
    <w:rsid w:val="005D455D"/>
    <w:rsid w:val="005D6A35"/>
    <w:rsid w:val="005E0B13"/>
    <w:rsid w:val="005E4F9F"/>
    <w:rsid w:val="005E524C"/>
    <w:rsid w:val="005F27AC"/>
    <w:rsid w:val="0060661B"/>
    <w:rsid w:val="006067B6"/>
    <w:rsid w:val="006101F6"/>
    <w:rsid w:val="00613E3A"/>
    <w:rsid w:val="006158AA"/>
    <w:rsid w:val="006158B0"/>
    <w:rsid w:val="00622D3C"/>
    <w:rsid w:val="00630FAA"/>
    <w:rsid w:val="00643EA1"/>
    <w:rsid w:val="006464B3"/>
    <w:rsid w:val="006469F3"/>
    <w:rsid w:val="00657032"/>
    <w:rsid w:val="006643FB"/>
    <w:rsid w:val="00672A9C"/>
    <w:rsid w:val="00692BB6"/>
    <w:rsid w:val="006B0484"/>
    <w:rsid w:val="006C66E4"/>
    <w:rsid w:val="006D49E5"/>
    <w:rsid w:val="007247D4"/>
    <w:rsid w:val="0072705B"/>
    <w:rsid w:val="007301F8"/>
    <w:rsid w:val="007473BD"/>
    <w:rsid w:val="007526FC"/>
    <w:rsid w:val="00766639"/>
    <w:rsid w:val="00795D8F"/>
    <w:rsid w:val="007A5548"/>
    <w:rsid w:val="007A77B1"/>
    <w:rsid w:val="007E716B"/>
    <w:rsid w:val="007F4CA0"/>
    <w:rsid w:val="0080141A"/>
    <w:rsid w:val="00810C11"/>
    <w:rsid w:val="00822803"/>
    <w:rsid w:val="008616A2"/>
    <w:rsid w:val="008671F1"/>
    <w:rsid w:val="008A6E07"/>
    <w:rsid w:val="008B423D"/>
    <w:rsid w:val="008B4DB6"/>
    <w:rsid w:val="008C7418"/>
    <w:rsid w:val="008D37D9"/>
    <w:rsid w:val="008E5277"/>
    <w:rsid w:val="008F2B8D"/>
    <w:rsid w:val="008F65AF"/>
    <w:rsid w:val="009040A8"/>
    <w:rsid w:val="00905CFD"/>
    <w:rsid w:val="0093661C"/>
    <w:rsid w:val="00940D86"/>
    <w:rsid w:val="00970107"/>
    <w:rsid w:val="00977913"/>
    <w:rsid w:val="0099135E"/>
    <w:rsid w:val="009B2F9F"/>
    <w:rsid w:val="009B6E81"/>
    <w:rsid w:val="009C0663"/>
    <w:rsid w:val="009D39EF"/>
    <w:rsid w:val="009D5B9C"/>
    <w:rsid w:val="009E261F"/>
    <w:rsid w:val="009F1C2B"/>
    <w:rsid w:val="00A652FF"/>
    <w:rsid w:val="00A8021B"/>
    <w:rsid w:val="00A8273C"/>
    <w:rsid w:val="00A97DAE"/>
    <w:rsid w:val="00AC5253"/>
    <w:rsid w:val="00AC7F65"/>
    <w:rsid w:val="00AE266D"/>
    <w:rsid w:val="00AE5454"/>
    <w:rsid w:val="00AE726D"/>
    <w:rsid w:val="00AF2390"/>
    <w:rsid w:val="00AF79F2"/>
    <w:rsid w:val="00B05C48"/>
    <w:rsid w:val="00B112E3"/>
    <w:rsid w:val="00B12457"/>
    <w:rsid w:val="00B2102E"/>
    <w:rsid w:val="00B41B8D"/>
    <w:rsid w:val="00B5075F"/>
    <w:rsid w:val="00B60D72"/>
    <w:rsid w:val="00B67CC4"/>
    <w:rsid w:val="00B80AA3"/>
    <w:rsid w:val="00B86106"/>
    <w:rsid w:val="00B87402"/>
    <w:rsid w:val="00B90518"/>
    <w:rsid w:val="00B94DF7"/>
    <w:rsid w:val="00B969FB"/>
    <w:rsid w:val="00BB4BFF"/>
    <w:rsid w:val="00BC0BAE"/>
    <w:rsid w:val="00BC410F"/>
    <w:rsid w:val="00BD5AD3"/>
    <w:rsid w:val="00BF10FB"/>
    <w:rsid w:val="00BF3394"/>
    <w:rsid w:val="00C04E7B"/>
    <w:rsid w:val="00C13091"/>
    <w:rsid w:val="00C178D6"/>
    <w:rsid w:val="00C90DB6"/>
    <w:rsid w:val="00CA3421"/>
    <w:rsid w:val="00CD4502"/>
    <w:rsid w:val="00CD6586"/>
    <w:rsid w:val="00CE370A"/>
    <w:rsid w:val="00CF67C5"/>
    <w:rsid w:val="00D045CF"/>
    <w:rsid w:val="00D045FC"/>
    <w:rsid w:val="00D26C98"/>
    <w:rsid w:val="00D545EB"/>
    <w:rsid w:val="00D60099"/>
    <w:rsid w:val="00D80D2E"/>
    <w:rsid w:val="00DA0396"/>
    <w:rsid w:val="00DB64FA"/>
    <w:rsid w:val="00DB69EB"/>
    <w:rsid w:val="00DC520A"/>
    <w:rsid w:val="00E017F8"/>
    <w:rsid w:val="00E060CB"/>
    <w:rsid w:val="00E21305"/>
    <w:rsid w:val="00E349E8"/>
    <w:rsid w:val="00E474C2"/>
    <w:rsid w:val="00E66C20"/>
    <w:rsid w:val="00E85EBE"/>
    <w:rsid w:val="00E94C61"/>
    <w:rsid w:val="00E94CEC"/>
    <w:rsid w:val="00EA4A06"/>
    <w:rsid w:val="00ED7277"/>
    <w:rsid w:val="00EE0F7A"/>
    <w:rsid w:val="00EF1380"/>
    <w:rsid w:val="00F02846"/>
    <w:rsid w:val="00F175C7"/>
    <w:rsid w:val="00F24F3F"/>
    <w:rsid w:val="00F50FE9"/>
    <w:rsid w:val="00F61FEE"/>
    <w:rsid w:val="00F74207"/>
    <w:rsid w:val="00F9711E"/>
    <w:rsid w:val="00FC30FB"/>
    <w:rsid w:val="00FE56E5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90C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81"/>
    <w:pPr>
      <w:widowControl w:val="0"/>
      <w:suppressAutoHyphens/>
      <w:autoSpaceDE w:val="0"/>
    </w:pPr>
    <w:rPr>
      <w:sz w:val="22"/>
      <w:szCs w:val="22"/>
      <w:lang w:val="en-US" w:eastAsia="ar-SA"/>
    </w:rPr>
  </w:style>
  <w:style w:type="paragraph" w:styleId="8">
    <w:name w:val="heading 8"/>
    <w:basedOn w:val="a"/>
    <w:next w:val="a"/>
    <w:link w:val="80"/>
    <w:qFormat/>
    <w:rsid w:val="0059527C"/>
    <w:pPr>
      <w:widowControl/>
      <w:suppressAutoHyphens w:val="0"/>
      <w:autoSpaceDE/>
      <w:spacing w:before="240" w:after="60"/>
      <w:outlineLvl w:val="7"/>
    </w:pPr>
    <w:rPr>
      <w:i/>
      <w:i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B6E81"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2z0">
    <w:name w:val="WW8Num2z0"/>
    <w:rsid w:val="009B6E81"/>
    <w:rPr>
      <w:rFonts w:ascii="Times New Roman" w:eastAsia="Times New Roman" w:hAnsi="Times New Roman" w:cs="Times New Roman"/>
      <w:spacing w:val="-30"/>
      <w:w w:val="100"/>
      <w:sz w:val="24"/>
      <w:szCs w:val="24"/>
    </w:rPr>
  </w:style>
  <w:style w:type="character" w:customStyle="1" w:styleId="1">
    <w:name w:val="Основной шрифт абзаца1"/>
    <w:rsid w:val="009B6E81"/>
  </w:style>
  <w:style w:type="character" w:customStyle="1" w:styleId="a3">
    <w:name w:val="Текст выноски Знак"/>
    <w:rsid w:val="009B6E81"/>
    <w:rPr>
      <w:rFonts w:ascii="Tahoma" w:eastAsia="Times New Roman" w:hAnsi="Tahoma" w:cs="Tahoma"/>
      <w:sz w:val="16"/>
      <w:szCs w:val="16"/>
    </w:rPr>
  </w:style>
  <w:style w:type="paragraph" w:customStyle="1" w:styleId="a4">
    <w:name w:val="Заголовок"/>
    <w:basedOn w:val="a"/>
    <w:next w:val="a5"/>
    <w:rsid w:val="009B6E8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9B6E81"/>
    <w:rPr>
      <w:sz w:val="24"/>
      <w:szCs w:val="24"/>
    </w:rPr>
  </w:style>
  <w:style w:type="paragraph" w:styleId="a6">
    <w:name w:val="List"/>
    <w:basedOn w:val="a5"/>
    <w:rsid w:val="009B6E81"/>
    <w:rPr>
      <w:rFonts w:cs="Mangal"/>
    </w:rPr>
  </w:style>
  <w:style w:type="paragraph" w:customStyle="1" w:styleId="10">
    <w:name w:val="Название1"/>
    <w:basedOn w:val="a"/>
    <w:rsid w:val="009B6E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9B6E81"/>
    <w:pPr>
      <w:suppressLineNumbers/>
    </w:pPr>
    <w:rPr>
      <w:rFonts w:cs="Mangal"/>
    </w:rPr>
  </w:style>
  <w:style w:type="paragraph" w:customStyle="1" w:styleId="110">
    <w:name w:val="Заголовок 11"/>
    <w:basedOn w:val="a"/>
    <w:rsid w:val="009B6E81"/>
    <w:pPr>
      <w:jc w:val="center"/>
    </w:pPr>
    <w:rPr>
      <w:b/>
      <w:bCs/>
      <w:sz w:val="40"/>
      <w:szCs w:val="40"/>
    </w:rPr>
  </w:style>
  <w:style w:type="paragraph" w:customStyle="1" w:styleId="21">
    <w:name w:val="Заголовок 21"/>
    <w:basedOn w:val="a"/>
    <w:rsid w:val="009B6E81"/>
    <w:pPr>
      <w:spacing w:line="275" w:lineRule="exact"/>
    </w:pPr>
    <w:rPr>
      <w:b/>
      <w:bCs/>
      <w:sz w:val="24"/>
      <w:szCs w:val="24"/>
    </w:rPr>
  </w:style>
  <w:style w:type="paragraph" w:customStyle="1" w:styleId="31">
    <w:name w:val="Заголовок 31"/>
    <w:basedOn w:val="a"/>
    <w:rsid w:val="009B6E81"/>
    <w:pPr>
      <w:ind w:left="301"/>
    </w:pPr>
    <w:rPr>
      <w:b/>
      <w:bCs/>
      <w:i/>
      <w:sz w:val="24"/>
      <w:szCs w:val="24"/>
    </w:rPr>
  </w:style>
  <w:style w:type="paragraph" w:styleId="a7">
    <w:name w:val="List Paragraph"/>
    <w:basedOn w:val="a"/>
    <w:qFormat/>
    <w:rsid w:val="009B6E81"/>
    <w:pPr>
      <w:ind w:left="301" w:hanging="140"/>
    </w:pPr>
  </w:style>
  <w:style w:type="paragraph" w:customStyle="1" w:styleId="TableParagraph">
    <w:name w:val="Table Paragraph"/>
    <w:basedOn w:val="a"/>
    <w:rsid w:val="009B6E81"/>
  </w:style>
  <w:style w:type="paragraph" w:styleId="a8">
    <w:name w:val="Balloon Text"/>
    <w:basedOn w:val="a"/>
    <w:rsid w:val="009B6E81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B6E81"/>
    <w:pPr>
      <w:suppressLineNumbers/>
    </w:pPr>
  </w:style>
  <w:style w:type="paragraph" w:customStyle="1" w:styleId="aa">
    <w:name w:val="Заголовок таблицы"/>
    <w:basedOn w:val="a9"/>
    <w:rsid w:val="009B6E81"/>
    <w:pPr>
      <w:jc w:val="center"/>
    </w:pPr>
    <w:rPr>
      <w:b/>
      <w:bCs/>
    </w:rPr>
  </w:style>
  <w:style w:type="table" w:styleId="ab">
    <w:name w:val="Table Grid"/>
    <w:basedOn w:val="a1"/>
    <w:rsid w:val="00643EA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59527C"/>
    <w:rPr>
      <w:i/>
      <w:iCs/>
      <w:sz w:val="24"/>
      <w:szCs w:val="24"/>
    </w:rPr>
  </w:style>
  <w:style w:type="paragraph" w:customStyle="1" w:styleId="xydpismo">
    <w:name w:val="xyd_pismo"/>
    <w:basedOn w:val="a"/>
    <w:rsid w:val="0059527C"/>
    <w:pPr>
      <w:widowControl/>
      <w:suppressAutoHyphens w:val="0"/>
      <w:autoSpaceDE/>
      <w:spacing w:before="120" w:after="120"/>
    </w:pPr>
    <w:rPr>
      <w:rFonts w:ascii="TextBook" w:hAnsi="TextBook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81"/>
    <w:pPr>
      <w:widowControl w:val="0"/>
      <w:suppressAutoHyphens/>
      <w:autoSpaceDE w:val="0"/>
    </w:pPr>
    <w:rPr>
      <w:sz w:val="22"/>
      <w:szCs w:val="22"/>
      <w:lang w:val="en-US" w:eastAsia="ar-SA"/>
    </w:rPr>
  </w:style>
  <w:style w:type="paragraph" w:styleId="8">
    <w:name w:val="heading 8"/>
    <w:basedOn w:val="a"/>
    <w:next w:val="a"/>
    <w:link w:val="80"/>
    <w:qFormat/>
    <w:rsid w:val="0059527C"/>
    <w:pPr>
      <w:widowControl/>
      <w:suppressAutoHyphens w:val="0"/>
      <w:autoSpaceDE/>
      <w:spacing w:before="240" w:after="60"/>
      <w:outlineLvl w:val="7"/>
    </w:pPr>
    <w:rPr>
      <w:i/>
      <w:i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B6E81"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2z0">
    <w:name w:val="WW8Num2z0"/>
    <w:rsid w:val="009B6E81"/>
    <w:rPr>
      <w:rFonts w:ascii="Times New Roman" w:eastAsia="Times New Roman" w:hAnsi="Times New Roman" w:cs="Times New Roman"/>
      <w:spacing w:val="-30"/>
      <w:w w:val="100"/>
      <w:sz w:val="24"/>
      <w:szCs w:val="24"/>
    </w:rPr>
  </w:style>
  <w:style w:type="character" w:customStyle="1" w:styleId="1">
    <w:name w:val="Основной шрифт абзаца1"/>
    <w:rsid w:val="009B6E81"/>
  </w:style>
  <w:style w:type="character" w:customStyle="1" w:styleId="a3">
    <w:name w:val="Текст выноски Знак"/>
    <w:rsid w:val="009B6E81"/>
    <w:rPr>
      <w:rFonts w:ascii="Tahoma" w:eastAsia="Times New Roman" w:hAnsi="Tahoma" w:cs="Tahoma"/>
      <w:sz w:val="16"/>
      <w:szCs w:val="16"/>
    </w:rPr>
  </w:style>
  <w:style w:type="paragraph" w:customStyle="1" w:styleId="a4">
    <w:name w:val="Заголовок"/>
    <w:basedOn w:val="a"/>
    <w:next w:val="a5"/>
    <w:rsid w:val="009B6E8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9B6E81"/>
    <w:rPr>
      <w:sz w:val="24"/>
      <w:szCs w:val="24"/>
    </w:rPr>
  </w:style>
  <w:style w:type="paragraph" w:styleId="a6">
    <w:name w:val="List"/>
    <w:basedOn w:val="a5"/>
    <w:rsid w:val="009B6E81"/>
    <w:rPr>
      <w:rFonts w:cs="Mangal"/>
    </w:rPr>
  </w:style>
  <w:style w:type="paragraph" w:customStyle="1" w:styleId="10">
    <w:name w:val="Название1"/>
    <w:basedOn w:val="a"/>
    <w:rsid w:val="009B6E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9B6E81"/>
    <w:pPr>
      <w:suppressLineNumbers/>
    </w:pPr>
    <w:rPr>
      <w:rFonts w:cs="Mangal"/>
    </w:rPr>
  </w:style>
  <w:style w:type="paragraph" w:customStyle="1" w:styleId="110">
    <w:name w:val="Заголовок 11"/>
    <w:basedOn w:val="a"/>
    <w:rsid w:val="009B6E81"/>
    <w:pPr>
      <w:jc w:val="center"/>
    </w:pPr>
    <w:rPr>
      <w:b/>
      <w:bCs/>
      <w:sz w:val="40"/>
      <w:szCs w:val="40"/>
    </w:rPr>
  </w:style>
  <w:style w:type="paragraph" w:customStyle="1" w:styleId="21">
    <w:name w:val="Заголовок 21"/>
    <w:basedOn w:val="a"/>
    <w:rsid w:val="009B6E81"/>
    <w:pPr>
      <w:spacing w:line="275" w:lineRule="exact"/>
    </w:pPr>
    <w:rPr>
      <w:b/>
      <w:bCs/>
      <w:sz w:val="24"/>
      <w:szCs w:val="24"/>
    </w:rPr>
  </w:style>
  <w:style w:type="paragraph" w:customStyle="1" w:styleId="31">
    <w:name w:val="Заголовок 31"/>
    <w:basedOn w:val="a"/>
    <w:rsid w:val="009B6E81"/>
    <w:pPr>
      <w:ind w:left="301"/>
    </w:pPr>
    <w:rPr>
      <w:b/>
      <w:bCs/>
      <w:i/>
      <w:sz w:val="24"/>
      <w:szCs w:val="24"/>
    </w:rPr>
  </w:style>
  <w:style w:type="paragraph" w:styleId="a7">
    <w:name w:val="List Paragraph"/>
    <w:basedOn w:val="a"/>
    <w:qFormat/>
    <w:rsid w:val="009B6E81"/>
    <w:pPr>
      <w:ind w:left="301" w:hanging="140"/>
    </w:pPr>
  </w:style>
  <w:style w:type="paragraph" w:customStyle="1" w:styleId="TableParagraph">
    <w:name w:val="Table Paragraph"/>
    <w:basedOn w:val="a"/>
    <w:rsid w:val="009B6E81"/>
  </w:style>
  <w:style w:type="paragraph" w:styleId="a8">
    <w:name w:val="Balloon Text"/>
    <w:basedOn w:val="a"/>
    <w:rsid w:val="009B6E81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B6E81"/>
    <w:pPr>
      <w:suppressLineNumbers/>
    </w:pPr>
  </w:style>
  <w:style w:type="paragraph" w:customStyle="1" w:styleId="aa">
    <w:name w:val="Заголовок таблицы"/>
    <w:basedOn w:val="a9"/>
    <w:rsid w:val="009B6E81"/>
    <w:pPr>
      <w:jc w:val="center"/>
    </w:pPr>
    <w:rPr>
      <w:b/>
      <w:bCs/>
    </w:rPr>
  </w:style>
  <w:style w:type="table" w:styleId="ab">
    <w:name w:val="Table Grid"/>
    <w:basedOn w:val="a1"/>
    <w:rsid w:val="00643EA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59527C"/>
    <w:rPr>
      <w:i/>
      <w:iCs/>
      <w:sz w:val="24"/>
      <w:szCs w:val="24"/>
    </w:rPr>
  </w:style>
  <w:style w:type="paragraph" w:customStyle="1" w:styleId="xydpismo">
    <w:name w:val="xyd_pismo"/>
    <w:basedOn w:val="a"/>
    <w:rsid w:val="0059527C"/>
    <w:pPr>
      <w:widowControl/>
      <w:suppressAutoHyphens w:val="0"/>
      <w:autoSpaceDE/>
      <w:spacing w:before="120" w:after="120"/>
    </w:pPr>
    <w:rPr>
      <w:rFonts w:ascii="TextBook" w:hAnsi="TextBook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0B71B-904B-4AD5-9D7C-D00B549C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1003</Words>
  <Characters>5721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&lt;4D6963726F736F667420576F7264202D20B920333320EFF0EE20CFF0EEE3F0E0ECF320EFF0E8E7EDE0F7E5EDEDFF20B320E2E8EFEBE0F2E820EAEEECEFE5EDF1E0F6B3E92E646F63&gt;</vt:lpstr>
      <vt:lpstr>&lt;4D6963726F736F667420576F7264202D20B920333320EFF0EE20CFF0EEE3F0E0ECF320EFF0E8E7EDE0F7E5EDEDFF20B320E2E8EFEBE0F2E820EAEEECEFE5EDF1E0F6B3E92E646F63&gt;</vt:lpstr>
    </vt:vector>
  </TitlesOfParts>
  <Company>Microsoft</Company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&lt;4D6963726F736F667420576F7264202D20B920333320EFF0EE20CFF0EEE3F0E0ECF320EFF0E8E7EDE0F7E5EDEDFF20B320E2E8EFEBE0F2E820EAEEECEFE5EDF1E0F6B3E92E646F63&gt;</dc:title>
  <dc:creator>1</dc:creator>
  <cp:lastModifiedBy>Ревенко</cp:lastModifiedBy>
  <cp:revision>30</cp:revision>
  <cp:lastPrinted>2017-12-19T14:42:00Z</cp:lastPrinted>
  <dcterms:created xsi:type="dcterms:W3CDTF">2022-12-12T07:33:00Z</dcterms:created>
  <dcterms:modified xsi:type="dcterms:W3CDTF">2024-06-25T10:25:00Z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2017-11-25T00:00:00Z</vt:filetime>
  </property>
</Properties>
</file>